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C26C36" w14:textId="77777777" w:rsidR="00C775A1" w:rsidRPr="00A96B4C" w:rsidRDefault="00D23A6B">
      <w:pPr>
        <w:pageBreakBefore/>
        <w:jc w:val="center"/>
        <w:rPr>
          <w:rFonts w:ascii="Arial" w:hAnsi="Arial" w:cs="Arial"/>
        </w:rPr>
      </w:pPr>
      <w:r w:rsidRPr="00A96B4C"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0B28C3" w:rsidRPr="00A96B4C">
        <w:rPr>
          <w:rFonts w:ascii="Arial" w:hAnsi="Arial" w:cs="Arial"/>
          <w:b/>
          <w:bCs/>
          <w:sz w:val="24"/>
          <w:szCs w:val="24"/>
        </w:rPr>
        <w:t>VI</w:t>
      </w:r>
    </w:p>
    <w:p w14:paraId="4DBE3E64" w14:textId="77777777" w:rsidR="006C6D80" w:rsidRDefault="006C6D80">
      <w:pPr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6C55F3" w14:textId="77777777" w:rsidR="00C775A1" w:rsidRPr="00A96B4C" w:rsidRDefault="00675A92">
      <w:pPr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PARTICIPACIÓN</w:t>
      </w:r>
      <w:r w:rsidR="00A96B4C" w:rsidRPr="00A96B4C">
        <w:rPr>
          <w:rFonts w:ascii="Arial" w:hAnsi="Arial" w:cs="Arial"/>
          <w:b/>
          <w:bCs/>
          <w:sz w:val="24"/>
          <w:szCs w:val="24"/>
        </w:rPr>
        <w:t xml:space="preserve"> </w:t>
      </w:r>
      <w:r w:rsidR="00A96B4C" w:rsidRPr="002231AB">
        <w:rPr>
          <w:rFonts w:ascii="Arial" w:hAnsi="Arial" w:cs="Arial"/>
          <w:b/>
          <w:bCs/>
          <w:sz w:val="24"/>
          <w:szCs w:val="24"/>
        </w:rPr>
        <w:t xml:space="preserve">DE </w:t>
      </w:r>
      <w:r w:rsidR="00A96B4C">
        <w:rPr>
          <w:rFonts w:ascii="Arial" w:hAnsi="Arial" w:cs="Arial"/>
          <w:b/>
          <w:bCs/>
          <w:sz w:val="24"/>
          <w:szCs w:val="24"/>
        </w:rPr>
        <w:t xml:space="preserve">MIEMBROS </w:t>
      </w:r>
      <w:r w:rsidR="00A96B4C" w:rsidRPr="002231AB">
        <w:rPr>
          <w:rFonts w:ascii="Arial" w:hAnsi="Arial" w:cs="Arial"/>
          <w:b/>
          <w:bCs/>
          <w:sz w:val="24"/>
          <w:szCs w:val="24"/>
        </w:rPr>
        <w:t>DEL ILA</w:t>
      </w:r>
      <w:r w:rsidR="00A96B4C" w:rsidRPr="00A96B4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EN</w:t>
      </w:r>
      <w:r w:rsidR="00A96B4C" w:rsidRPr="00A96B4C">
        <w:rPr>
          <w:rFonts w:ascii="Arial" w:hAnsi="Arial" w:cs="Arial"/>
          <w:b/>
          <w:bCs/>
          <w:sz w:val="24"/>
          <w:szCs w:val="24"/>
        </w:rPr>
        <w:t xml:space="preserve"> CONGRESOS </w:t>
      </w:r>
      <w:r w:rsidR="00253484">
        <w:rPr>
          <w:rFonts w:ascii="Arial" w:hAnsi="Arial" w:cs="Arial"/>
          <w:b/>
          <w:bCs/>
          <w:sz w:val="24"/>
          <w:szCs w:val="24"/>
        </w:rPr>
        <w:t xml:space="preserve">NACIONALES E </w:t>
      </w:r>
      <w:r w:rsidR="00A96B4C" w:rsidRPr="00A96B4C">
        <w:rPr>
          <w:rFonts w:ascii="Arial" w:hAnsi="Arial" w:cs="Arial"/>
          <w:b/>
          <w:bCs/>
          <w:sz w:val="24"/>
          <w:szCs w:val="24"/>
        </w:rPr>
        <w:t>INTERNACIONALES</w:t>
      </w:r>
      <w:r w:rsidR="00A96B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52A1A07" w14:textId="77777777" w:rsidR="00C775A1" w:rsidRPr="00A96B4C" w:rsidRDefault="00C775A1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289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89"/>
        <w:gridCol w:w="2653"/>
        <w:gridCol w:w="1276"/>
        <w:gridCol w:w="2571"/>
      </w:tblGrid>
      <w:tr w:rsidR="00DD7831" w14:paraId="57FF9F9C" w14:textId="77777777" w:rsidTr="00A96B4C">
        <w:trPr>
          <w:tblHeader/>
        </w:trPr>
        <w:tc>
          <w:tcPr>
            <w:tcW w:w="9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554B6" w14:textId="77777777" w:rsidR="00C775A1" w:rsidRPr="00A96B4C" w:rsidRDefault="00D23A6B">
            <w:pPr>
              <w:jc w:val="center"/>
              <w:rPr>
                <w:rFonts w:ascii="Arial" w:hAnsi="Arial" w:cs="Arial"/>
              </w:rPr>
            </w:pPr>
            <w:r w:rsidRPr="00A96B4C">
              <w:rPr>
                <w:rFonts w:ascii="Arial" w:hAnsi="Arial" w:cs="Arial"/>
                <w:b/>
                <w:bCs/>
                <w:sz w:val="24"/>
                <w:szCs w:val="24"/>
              </w:rPr>
              <w:t>DATOS DEL SOLICITANTE</w:t>
            </w:r>
          </w:p>
        </w:tc>
      </w:tr>
      <w:tr w:rsidR="00DD7831" w14:paraId="25E7ABA0" w14:textId="77777777" w:rsidTr="00A96B4C"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B072E" w14:textId="77777777" w:rsidR="00C775A1" w:rsidRPr="00A96B4C" w:rsidRDefault="00D23A6B">
            <w:pPr>
              <w:ind w:left="284"/>
              <w:rPr>
                <w:rFonts w:ascii="Arial" w:hAnsi="Arial" w:cs="Arial"/>
              </w:rPr>
            </w:pPr>
            <w:r w:rsidRPr="00A96B4C">
              <w:rPr>
                <w:rFonts w:ascii="Arial" w:hAnsi="Arial" w:cs="Arial"/>
                <w:sz w:val="24"/>
                <w:szCs w:val="24"/>
              </w:rPr>
              <w:t>Apellidos, Nombre</w:t>
            </w:r>
          </w:p>
        </w:tc>
        <w:tc>
          <w:tcPr>
            <w:tcW w:w="6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F2B94" w14:textId="77777777" w:rsidR="00C775A1" w:rsidRPr="00A96B4C" w:rsidRDefault="00C775A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7831" w14:paraId="1E48893C" w14:textId="77777777" w:rsidTr="00A96B4C"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FF151" w14:textId="77777777" w:rsidR="00C775A1" w:rsidRPr="00A96B4C" w:rsidRDefault="00D23A6B">
            <w:pPr>
              <w:ind w:left="284"/>
              <w:rPr>
                <w:rFonts w:ascii="Arial" w:hAnsi="Arial" w:cs="Arial"/>
              </w:rPr>
            </w:pPr>
            <w:r w:rsidRPr="00A96B4C">
              <w:rPr>
                <w:rFonts w:ascii="Arial" w:hAnsi="Arial" w:cs="Arial"/>
                <w:sz w:val="24"/>
                <w:szCs w:val="24"/>
              </w:rPr>
              <w:t xml:space="preserve">Categoría </w:t>
            </w:r>
            <w:r w:rsidR="006C6D80">
              <w:rPr>
                <w:rFonts w:ascii="Arial" w:hAnsi="Arial" w:cs="Arial"/>
                <w:sz w:val="24"/>
                <w:szCs w:val="24"/>
              </w:rPr>
              <w:t>p</w:t>
            </w:r>
            <w:r w:rsidRPr="00A96B4C">
              <w:rPr>
                <w:rFonts w:ascii="Arial" w:hAnsi="Arial" w:cs="Arial"/>
                <w:sz w:val="24"/>
                <w:szCs w:val="24"/>
              </w:rPr>
              <w:t>rofesional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9823F" w14:textId="77777777" w:rsidR="00C775A1" w:rsidRPr="00A96B4C" w:rsidRDefault="00C775A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69238" w14:textId="77777777" w:rsidR="00C775A1" w:rsidRPr="00A96B4C" w:rsidRDefault="00D23A6B">
            <w:pPr>
              <w:ind w:left="101"/>
              <w:rPr>
                <w:rFonts w:ascii="Arial" w:hAnsi="Arial" w:cs="Arial"/>
              </w:rPr>
            </w:pPr>
            <w:r w:rsidRPr="00A96B4C">
              <w:rPr>
                <w:rFonts w:ascii="Arial" w:hAnsi="Arial" w:cs="Arial"/>
                <w:sz w:val="24"/>
                <w:szCs w:val="24"/>
              </w:rPr>
              <w:t>NIF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40DF7" w14:textId="77777777" w:rsidR="00C775A1" w:rsidRPr="00A96B4C" w:rsidRDefault="00C775A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7831" w14:paraId="77D864E8" w14:textId="77777777" w:rsidTr="00A96B4C"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5933B" w14:textId="77777777" w:rsidR="00C775A1" w:rsidRPr="00A96B4C" w:rsidRDefault="00D23A6B">
            <w:pPr>
              <w:ind w:left="284"/>
              <w:rPr>
                <w:rFonts w:ascii="Arial" w:hAnsi="Arial" w:cs="Arial"/>
              </w:rPr>
            </w:pPr>
            <w:r w:rsidRPr="00A96B4C"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E2B1E" w14:textId="77777777" w:rsidR="00C775A1" w:rsidRPr="00A96B4C" w:rsidRDefault="00C775A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8F69C" w14:textId="77777777" w:rsidR="00C775A1" w:rsidRPr="00A96B4C" w:rsidRDefault="00D23A6B">
            <w:pPr>
              <w:ind w:left="0" w:firstLine="101"/>
              <w:rPr>
                <w:rFonts w:ascii="Arial" w:hAnsi="Arial" w:cs="Arial"/>
              </w:rPr>
            </w:pPr>
            <w:r w:rsidRPr="00A96B4C">
              <w:rPr>
                <w:rFonts w:ascii="Arial" w:hAnsi="Arial" w:cs="Arial"/>
                <w:sz w:val="24"/>
                <w:szCs w:val="24"/>
              </w:rPr>
              <w:t>Teléfono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9C145" w14:textId="77777777" w:rsidR="00C775A1" w:rsidRPr="00A96B4C" w:rsidRDefault="00C775A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A40766" w14:textId="77777777" w:rsidR="00C775A1" w:rsidRPr="00A96B4C" w:rsidRDefault="00C775A1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996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27"/>
        <w:gridCol w:w="2819"/>
        <w:gridCol w:w="2143"/>
        <w:gridCol w:w="2907"/>
      </w:tblGrid>
      <w:tr w:rsidR="00DD7831" w14:paraId="118FE309" w14:textId="77777777" w:rsidTr="00493E7F">
        <w:trPr>
          <w:tblHeader/>
        </w:trPr>
        <w:tc>
          <w:tcPr>
            <w:tcW w:w="9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CBC49" w14:textId="77777777" w:rsidR="00C775A1" w:rsidRPr="00A96B4C" w:rsidRDefault="00D23A6B">
            <w:pPr>
              <w:jc w:val="center"/>
              <w:rPr>
                <w:rFonts w:ascii="Arial" w:hAnsi="Arial" w:cs="Arial"/>
              </w:rPr>
            </w:pPr>
            <w:r w:rsidRPr="00A96B4C">
              <w:rPr>
                <w:rFonts w:ascii="Arial" w:hAnsi="Arial" w:cs="Arial"/>
                <w:b/>
                <w:bCs/>
                <w:sz w:val="24"/>
                <w:szCs w:val="24"/>
              </w:rPr>
              <w:t>DATOS DE LA ACTIVIDAD CIENTÍFICA</w:t>
            </w:r>
          </w:p>
        </w:tc>
      </w:tr>
      <w:tr w:rsidR="00DD7831" w14:paraId="2A16F081" w14:textId="77777777" w:rsidTr="00A96B4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591AE" w14:textId="77777777" w:rsidR="00C775A1" w:rsidRPr="00A96B4C" w:rsidRDefault="00D23A6B" w:rsidP="00A96B4C">
            <w:pPr>
              <w:ind w:left="0"/>
              <w:jc w:val="left"/>
              <w:rPr>
                <w:rFonts w:ascii="Arial" w:hAnsi="Arial" w:cs="Arial"/>
              </w:rPr>
            </w:pPr>
            <w:r w:rsidRPr="00A96B4C">
              <w:rPr>
                <w:rFonts w:ascii="Arial" w:hAnsi="Arial" w:cs="Arial"/>
                <w:sz w:val="24"/>
                <w:szCs w:val="24"/>
              </w:rPr>
              <w:t xml:space="preserve">Título de la </w:t>
            </w:r>
            <w:r w:rsidR="006C6D80">
              <w:rPr>
                <w:rFonts w:ascii="Arial" w:hAnsi="Arial" w:cs="Arial"/>
                <w:sz w:val="24"/>
                <w:szCs w:val="24"/>
              </w:rPr>
              <w:t>c</w:t>
            </w:r>
            <w:r w:rsidRPr="00A96B4C">
              <w:rPr>
                <w:rFonts w:ascii="Arial" w:hAnsi="Arial" w:cs="Arial"/>
                <w:sz w:val="24"/>
                <w:szCs w:val="24"/>
              </w:rPr>
              <w:t>omunicación</w:t>
            </w:r>
          </w:p>
        </w:tc>
        <w:tc>
          <w:tcPr>
            <w:tcW w:w="7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2B000" w14:textId="77777777" w:rsidR="00C775A1" w:rsidRPr="00A96B4C" w:rsidRDefault="00C775A1">
            <w:pPr>
              <w:jc w:val="right"/>
              <w:rPr>
                <w:rFonts w:ascii="Arial" w:hAnsi="Arial" w:cs="Arial"/>
              </w:rPr>
            </w:pPr>
          </w:p>
        </w:tc>
      </w:tr>
      <w:tr w:rsidR="00DD7831" w14:paraId="0C55CD6E" w14:textId="77777777" w:rsidTr="00A96B4C">
        <w:trPr>
          <w:trHeight w:val="64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4C0B" w14:textId="77777777" w:rsidR="00C775A1" w:rsidRPr="00A96B4C" w:rsidRDefault="00D23A6B" w:rsidP="00A96B4C">
            <w:pPr>
              <w:ind w:left="-28" w:right="86" w:firstLine="28"/>
              <w:jc w:val="left"/>
              <w:rPr>
                <w:rFonts w:ascii="Arial" w:hAnsi="Arial" w:cs="Arial"/>
              </w:rPr>
            </w:pPr>
            <w:r w:rsidRPr="00A96B4C">
              <w:rPr>
                <w:rFonts w:ascii="Arial" w:hAnsi="Arial" w:cs="Arial"/>
                <w:sz w:val="24"/>
                <w:szCs w:val="24"/>
              </w:rPr>
              <w:t xml:space="preserve">Nombre </w:t>
            </w:r>
            <w:r w:rsidR="00493E7F" w:rsidRPr="00A96B4C">
              <w:rPr>
                <w:rFonts w:ascii="Arial" w:hAnsi="Arial" w:cs="Arial"/>
                <w:sz w:val="24"/>
                <w:szCs w:val="24"/>
              </w:rPr>
              <w:t>del c</w:t>
            </w:r>
            <w:r w:rsidRPr="00A96B4C">
              <w:rPr>
                <w:rFonts w:ascii="Arial" w:hAnsi="Arial" w:cs="Arial"/>
                <w:sz w:val="24"/>
                <w:szCs w:val="24"/>
              </w:rPr>
              <w:t>ongreso</w:t>
            </w:r>
          </w:p>
        </w:tc>
        <w:tc>
          <w:tcPr>
            <w:tcW w:w="7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33144" w14:textId="77777777" w:rsidR="00C775A1" w:rsidRPr="00A96B4C" w:rsidRDefault="00C775A1">
            <w:pPr>
              <w:snapToGrid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7831" w14:paraId="70AB4C51" w14:textId="77777777" w:rsidTr="00A96B4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6B2A0" w14:textId="77777777" w:rsidR="00C775A1" w:rsidRPr="00A96B4C" w:rsidRDefault="00D23A6B" w:rsidP="00A96B4C">
            <w:pPr>
              <w:ind w:left="0"/>
              <w:jc w:val="left"/>
              <w:rPr>
                <w:rFonts w:ascii="Arial" w:hAnsi="Arial" w:cs="Arial"/>
              </w:rPr>
            </w:pPr>
            <w:r w:rsidRPr="00A96B4C">
              <w:rPr>
                <w:rFonts w:ascii="Arial" w:hAnsi="Arial" w:cs="Arial"/>
                <w:sz w:val="24"/>
                <w:szCs w:val="24"/>
              </w:rPr>
              <w:t xml:space="preserve">Ciudad de </w:t>
            </w:r>
            <w:r w:rsidR="00493E7F" w:rsidRPr="00A96B4C">
              <w:rPr>
                <w:rFonts w:ascii="Arial" w:hAnsi="Arial" w:cs="Arial"/>
                <w:sz w:val="24"/>
                <w:szCs w:val="24"/>
              </w:rPr>
              <w:t>c</w:t>
            </w:r>
            <w:r w:rsidRPr="00A96B4C">
              <w:rPr>
                <w:rFonts w:ascii="Arial" w:hAnsi="Arial" w:cs="Arial"/>
                <w:sz w:val="24"/>
                <w:szCs w:val="24"/>
              </w:rPr>
              <w:t>elebración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F90C5" w14:textId="77777777" w:rsidR="00C775A1" w:rsidRPr="00A96B4C" w:rsidRDefault="00D23A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pict w14:anchorId="5B1C22A8">
                <v:shape id="_x0000_i1026" type="#_x0000_t75" style="width:1.5pt;height:1.5pt" filled="t">
                  <v:fill color2="black"/>
                  <v:imagedata r:id="rId7" o:title=""/>
                </v:shape>
              </w:pic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pict w14:anchorId="616A71BA">
                <v:shape id="_x0000_i1027" type="#_x0000_t75" style="width:1.5pt;height:1.5pt" filled="t">
                  <v:fill color2="black"/>
                  <v:imagedata r:id="rId7" o:title=""/>
                </v:shape>
              </w:pic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1BDF2" w14:textId="77777777" w:rsidR="00C775A1" w:rsidRPr="00A96B4C" w:rsidRDefault="00D23A6B">
            <w:pPr>
              <w:rPr>
                <w:rFonts w:ascii="Arial" w:hAnsi="Arial" w:cs="Arial"/>
              </w:rPr>
            </w:pPr>
            <w:r w:rsidRPr="00A96B4C">
              <w:rPr>
                <w:rFonts w:ascii="Arial" w:hAnsi="Arial" w:cs="Arial"/>
                <w:sz w:val="24"/>
                <w:szCs w:val="24"/>
              </w:rPr>
              <w:t>País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0A15C" w14:textId="77777777" w:rsidR="00C775A1" w:rsidRPr="00A96B4C" w:rsidRDefault="00D23A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pict w14:anchorId="4B99DF96">
                <v:shape id="_x0000_i1028" type="#_x0000_t75" style="width:1.5pt;height:1.5pt" filled="t">
                  <v:fill color2="black"/>
                  <v:imagedata r:id="rId7" o:title=""/>
                </v:shape>
              </w:pict>
            </w:r>
          </w:p>
        </w:tc>
      </w:tr>
      <w:tr w:rsidR="00DD7831" w14:paraId="0B1945A3" w14:textId="77777777" w:rsidTr="00A96B4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BB00A" w14:textId="77777777" w:rsidR="00C775A1" w:rsidRPr="00A96B4C" w:rsidRDefault="00D23A6B" w:rsidP="000B28C3">
            <w:pPr>
              <w:ind w:left="183" w:hanging="47"/>
              <w:jc w:val="left"/>
              <w:rPr>
                <w:rFonts w:ascii="Arial" w:hAnsi="Arial" w:cs="Arial"/>
              </w:rPr>
            </w:pPr>
            <w:r w:rsidRPr="00A96B4C">
              <w:rPr>
                <w:rFonts w:ascii="Arial" w:hAnsi="Arial" w:cs="Arial"/>
                <w:sz w:val="24"/>
                <w:szCs w:val="24"/>
              </w:rPr>
              <w:t>Fecha comienzo</w:t>
            </w:r>
            <w:r w:rsidR="00493E7F" w:rsidRPr="00A96B4C">
              <w:rPr>
                <w:rFonts w:ascii="Arial" w:hAnsi="Arial" w:cs="Arial"/>
                <w:sz w:val="24"/>
                <w:szCs w:val="24"/>
              </w:rPr>
              <w:t xml:space="preserve"> congreso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D7022" w14:textId="77777777" w:rsidR="00C775A1" w:rsidRPr="00A96B4C" w:rsidRDefault="00D23A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pict w14:anchorId="6923505C">
                <v:shape id="_x0000_i1029" type="#_x0000_t75" style="width:1.5pt;height:1.5pt" filled="t">
                  <v:fill color2="black"/>
                  <v:imagedata r:id="rId7" o:title=""/>
                </v:shape>
              </w:pic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3B5F8" w14:textId="77777777" w:rsidR="00C775A1" w:rsidRPr="00A96B4C" w:rsidRDefault="00D23A6B">
            <w:pPr>
              <w:ind w:left="0" w:firstLine="3"/>
              <w:rPr>
                <w:rFonts w:ascii="Arial" w:hAnsi="Arial" w:cs="Arial"/>
              </w:rPr>
            </w:pPr>
            <w:r w:rsidRPr="00A96B4C">
              <w:rPr>
                <w:rFonts w:ascii="Arial" w:hAnsi="Arial" w:cs="Arial"/>
                <w:sz w:val="24"/>
                <w:szCs w:val="24"/>
              </w:rPr>
              <w:t xml:space="preserve">Fecha finalización </w:t>
            </w:r>
            <w:r w:rsidR="00493E7F" w:rsidRPr="00A96B4C">
              <w:rPr>
                <w:rFonts w:ascii="Arial" w:hAnsi="Arial" w:cs="Arial"/>
                <w:sz w:val="24"/>
                <w:szCs w:val="24"/>
              </w:rPr>
              <w:t>co</w:t>
            </w:r>
            <w:r w:rsidRPr="00A96B4C">
              <w:rPr>
                <w:rFonts w:ascii="Arial" w:hAnsi="Arial" w:cs="Arial"/>
                <w:sz w:val="24"/>
                <w:szCs w:val="24"/>
              </w:rPr>
              <w:t>ngreso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8E155" w14:textId="77777777" w:rsidR="00C775A1" w:rsidRPr="00A96B4C" w:rsidRDefault="00D23A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pict w14:anchorId="0ACED595">
                <v:shape id="_x0000_i1030" type="#_x0000_t75" style="width:1.5pt;height:1.5pt" filled="t">
                  <v:fill color2="black"/>
                  <v:imagedata r:id="rId7" o:title=""/>
                </v:shape>
              </w:pict>
            </w:r>
          </w:p>
        </w:tc>
      </w:tr>
      <w:tr w:rsidR="00DD7831" w14:paraId="0BB0B814" w14:textId="77777777" w:rsidTr="00A96B4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123D4" w14:textId="77777777" w:rsidR="00C775A1" w:rsidRPr="00A96B4C" w:rsidRDefault="00D23A6B">
            <w:pPr>
              <w:ind w:left="183" w:hanging="47"/>
              <w:rPr>
                <w:rFonts w:ascii="Arial" w:hAnsi="Arial" w:cs="Arial"/>
              </w:rPr>
            </w:pPr>
            <w:r w:rsidRPr="00A96B4C">
              <w:rPr>
                <w:rFonts w:ascii="Arial" w:hAnsi="Arial" w:cs="Arial"/>
                <w:sz w:val="24"/>
                <w:szCs w:val="24"/>
              </w:rPr>
              <w:t>Precio de la inscripción</w:t>
            </w:r>
          </w:p>
        </w:tc>
        <w:tc>
          <w:tcPr>
            <w:tcW w:w="7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85CE6" w14:textId="77777777" w:rsidR="00C775A1" w:rsidRPr="00A96B4C" w:rsidRDefault="00C775A1">
            <w:pPr>
              <w:rPr>
                <w:rFonts w:ascii="Arial" w:hAnsi="Arial" w:cs="Arial"/>
              </w:rPr>
            </w:pPr>
          </w:p>
        </w:tc>
      </w:tr>
      <w:tr w:rsidR="00DD7831" w14:paraId="10AC982E" w14:textId="77777777" w:rsidTr="00A96B4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2868C" w14:textId="77777777" w:rsidR="00C775A1" w:rsidRPr="00A96B4C" w:rsidRDefault="00D23A6B">
            <w:pPr>
              <w:ind w:left="183" w:hanging="47"/>
              <w:rPr>
                <w:rFonts w:ascii="Arial" w:hAnsi="Arial" w:cs="Arial"/>
              </w:rPr>
            </w:pPr>
            <w:proofErr w:type="spellStart"/>
            <w:r w:rsidRPr="00A96B4C">
              <w:rPr>
                <w:rFonts w:ascii="Arial" w:hAnsi="Arial" w:cs="Arial"/>
                <w:sz w:val="24"/>
                <w:szCs w:val="24"/>
              </w:rPr>
              <w:t>Url</w:t>
            </w:r>
            <w:proofErr w:type="spellEnd"/>
            <w:r w:rsidRPr="00A96B4C">
              <w:rPr>
                <w:rFonts w:ascii="Arial" w:hAnsi="Arial" w:cs="Arial"/>
                <w:sz w:val="24"/>
                <w:szCs w:val="24"/>
              </w:rPr>
              <w:t xml:space="preserve"> web del evento</w:t>
            </w:r>
          </w:p>
        </w:tc>
        <w:tc>
          <w:tcPr>
            <w:tcW w:w="7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073F0" w14:textId="77777777" w:rsidR="00C775A1" w:rsidRPr="00A96B4C" w:rsidRDefault="00C775A1">
            <w:pPr>
              <w:rPr>
                <w:rFonts w:ascii="Arial" w:hAnsi="Arial" w:cs="Arial"/>
              </w:rPr>
            </w:pPr>
          </w:p>
        </w:tc>
      </w:tr>
      <w:tr w:rsidR="00DD7831" w14:paraId="465AE927" w14:textId="77777777" w:rsidTr="00493E7F">
        <w:tc>
          <w:tcPr>
            <w:tcW w:w="9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6D5F5" w14:textId="77777777" w:rsidR="00C775A1" w:rsidRPr="00A96B4C" w:rsidRDefault="00D23A6B">
            <w:pPr>
              <w:ind w:left="9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pict w14:anchorId="3BE467C8">
                <v:shape id="_x0000_i1031" type="#_x0000_t75" style="width:24.75pt;height:21.75pt" filled="t">
                  <v:fill color2="black"/>
                  <v:imagedata r:id="rId8" o:title=""/>
                </v:shape>
              </w:pict>
            </w:r>
            <w:r w:rsidRPr="00A96B4C">
              <w:rPr>
                <w:rFonts w:ascii="Arial" w:hAnsi="Arial" w:cs="Arial"/>
                <w:sz w:val="24"/>
                <w:szCs w:val="24"/>
              </w:rPr>
              <w:t xml:space="preserve">Marque esta casilla en caso de que la organización del evento disponga de becas o ayuda </w:t>
            </w:r>
          </w:p>
        </w:tc>
      </w:tr>
    </w:tbl>
    <w:p w14:paraId="28AF4C25" w14:textId="77777777" w:rsidR="00C775A1" w:rsidRPr="00A96B4C" w:rsidRDefault="00C775A1">
      <w:pPr>
        <w:rPr>
          <w:rFonts w:ascii="Arial" w:hAnsi="Arial" w:cs="Arial"/>
          <w:sz w:val="24"/>
          <w:szCs w:val="24"/>
        </w:rPr>
      </w:pPr>
    </w:p>
    <w:tbl>
      <w:tblPr>
        <w:tblW w:w="980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07"/>
        <w:gridCol w:w="8648"/>
        <w:gridCol w:w="50"/>
      </w:tblGrid>
      <w:tr w:rsidR="00DD7831" w14:paraId="0E00113E" w14:textId="77777777" w:rsidTr="008069CC">
        <w:trPr>
          <w:gridAfter w:val="1"/>
          <w:wAfter w:w="26" w:type="dxa"/>
          <w:tblHeader/>
        </w:trPr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8EC26" w14:textId="77777777" w:rsidR="00A96B4C" w:rsidRDefault="00C775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6B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DOCUMENTACIÓN ADJUNTA REQUERIDA </w:t>
            </w:r>
          </w:p>
          <w:p w14:paraId="39585D4C" w14:textId="77777777" w:rsidR="00C775A1" w:rsidRPr="00A96B4C" w:rsidRDefault="00D23A6B">
            <w:pPr>
              <w:jc w:val="center"/>
              <w:rPr>
                <w:rFonts w:ascii="Arial" w:hAnsi="Arial" w:cs="Arial"/>
              </w:rPr>
            </w:pPr>
            <w:r w:rsidRPr="00A96B4C">
              <w:rPr>
                <w:rFonts w:ascii="Arial" w:hAnsi="Arial" w:cs="Arial"/>
                <w:b/>
                <w:bCs/>
                <w:sz w:val="24"/>
                <w:szCs w:val="24"/>
              </w:rPr>
              <w:t>(Consulte las bases de la convocatoria para saber qué archivos adjuntar)</w:t>
            </w:r>
          </w:p>
        </w:tc>
      </w:tr>
      <w:tr w:rsidR="00DD7831" w14:paraId="1B4AFCB9" w14:textId="77777777" w:rsidTr="008069CC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228D4" w14:textId="77777777" w:rsidR="00C775A1" w:rsidRPr="00A96B4C" w:rsidRDefault="00C775A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5146B" w14:textId="77777777" w:rsidR="00C775A1" w:rsidRPr="00A96B4C" w:rsidRDefault="00A96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Folleto informativo en el que se detalle objetivo, fechas y lugar de celebración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D510C" w14:textId="77777777" w:rsidR="00C775A1" w:rsidRPr="00A96B4C" w:rsidRDefault="00C775A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7831" w14:paraId="20BC1DA3" w14:textId="77777777" w:rsidTr="008069CC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E0400" w14:textId="77777777" w:rsidR="00C775A1" w:rsidRPr="00A96B4C" w:rsidRDefault="00C775A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C2FB8" w14:textId="77777777" w:rsidR="00C775A1" w:rsidRPr="00A96B4C" w:rsidRDefault="00A96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Acreditación de la aceptación del trabajo en el evento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F76C4" w14:textId="77777777" w:rsidR="00C775A1" w:rsidRPr="00A96B4C" w:rsidRDefault="00C775A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7831" w14:paraId="3D557405" w14:textId="77777777" w:rsidTr="008069CC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9C749" w14:textId="77777777" w:rsidR="00A96B4C" w:rsidRPr="00A96B4C" w:rsidRDefault="00A96B4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F29E4" w14:textId="77777777" w:rsidR="00A96B4C" w:rsidRDefault="00D23A6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Presupuesto detallado con indicación de otras ayudas solicitadas /recibidas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6D8BD" w14:textId="77777777" w:rsidR="00A96B4C" w:rsidRPr="00A96B4C" w:rsidRDefault="00A96B4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50C7D9" w14:textId="77777777" w:rsidR="00C775A1" w:rsidRDefault="00C775A1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-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"/>
      </w:tblGrid>
      <w:tr w:rsidR="00DD7831" w14:paraId="30FEBEE9" w14:textId="77777777">
        <w:tc>
          <w:tcPr>
            <w:tcW w:w="96" w:type="dxa"/>
            <w:shd w:val="clear" w:color="auto" w:fill="auto"/>
            <w:vAlign w:val="center"/>
          </w:tcPr>
          <w:p w14:paraId="400F961D" w14:textId="77777777" w:rsidR="00C775A1" w:rsidRDefault="00C775A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EECB75" w14:textId="77777777" w:rsidR="00A96B4C" w:rsidRDefault="00A96B4C">
      <w:pPr>
        <w:tabs>
          <w:tab w:val="left" w:pos="439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02709" w14:textId="00B8ECFA" w:rsidR="006318F9" w:rsidRDefault="006318F9" w:rsidP="006C6D80">
      <w:pPr>
        <w:tabs>
          <w:tab w:val="left" w:pos="4395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5167E1CD" w14:textId="194E4B0B" w:rsidR="00127DA8" w:rsidRDefault="00127DA8" w:rsidP="006C6D80">
      <w:pPr>
        <w:tabs>
          <w:tab w:val="left" w:pos="4395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6BA1B491" w14:textId="35991B22" w:rsidR="00127DA8" w:rsidRDefault="00127DA8" w:rsidP="006C6D80">
      <w:pPr>
        <w:tabs>
          <w:tab w:val="left" w:pos="4395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4DB2B5F3" w14:textId="5BFB19DF" w:rsidR="00127DA8" w:rsidRDefault="00127DA8" w:rsidP="006C6D80">
      <w:pPr>
        <w:tabs>
          <w:tab w:val="left" w:pos="4395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4B1C5DBF" w14:textId="1A454B25" w:rsidR="00127DA8" w:rsidRDefault="00127DA8" w:rsidP="006C6D80">
      <w:pPr>
        <w:tabs>
          <w:tab w:val="left" w:pos="4395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6F608D5A" w14:textId="77777777" w:rsidR="00127DA8" w:rsidRPr="006318F9" w:rsidRDefault="00127DA8" w:rsidP="006C6D80">
      <w:pPr>
        <w:tabs>
          <w:tab w:val="left" w:pos="4395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326BDAC8" w14:textId="77777777" w:rsidR="00127DA8" w:rsidRDefault="00127DA8" w:rsidP="00127DA8">
      <w:pPr>
        <w:snapToGri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2231AB">
        <w:rPr>
          <w:rFonts w:ascii="Arial" w:hAnsi="Arial" w:cs="Arial"/>
          <w:b/>
          <w:bCs/>
          <w:sz w:val="24"/>
          <w:szCs w:val="24"/>
        </w:rPr>
        <w:lastRenderedPageBreak/>
        <w:t xml:space="preserve">DOCUMENTACIÓN ADJUNTA </w:t>
      </w:r>
      <w:r>
        <w:rPr>
          <w:rFonts w:ascii="Arial" w:hAnsi="Arial" w:cs="Arial"/>
          <w:b/>
          <w:bCs/>
          <w:sz w:val="24"/>
          <w:szCs w:val="24"/>
        </w:rPr>
        <w:t>CUMPLIMIENTO DE REQUISITOS</w:t>
      </w:r>
    </w:p>
    <w:p w14:paraId="6EB4E76C" w14:textId="77777777" w:rsidR="00127DA8" w:rsidRPr="002231AB" w:rsidRDefault="00127DA8" w:rsidP="00127DA8">
      <w:pPr>
        <w:snapToGri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8"/>
        <w:gridCol w:w="8930"/>
      </w:tblGrid>
      <w:tr w:rsidR="00127DA8" w14:paraId="1442BB27" w14:textId="77777777" w:rsidTr="00F8097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EFFFD" w14:textId="77777777" w:rsidR="00127DA8" w:rsidRPr="002231AB" w:rsidRDefault="00127DA8" w:rsidP="00F80978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F5A2A" w14:textId="77777777" w:rsidR="00127DA8" w:rsidRPr="00650503" w:rsidRDefault="00127DA8" w:rsidP="00F80978">
            <w:pPr>
              <w:rPr>
                <w:rFonts w:ascii="Arial" w:hAnsi="Arial" w:cs="Arial"/>
                <w:sz w:val="24"/>
                <w:szCs w:val="24"/>
              </w:rPr>
            </w:pPr>
            <w:r w:rsidRPr="00650503">
              <w:rPr>
                <w:rFonts w:ascii="Arial" w:hAnsi="Arial" w:cs="Arial"/>
                <w:sz w:val="24"/>
                <w:szCs w:val="24"/>
              </w:rPr>
              <w:t xml:space="preserve">Haber publicado al menos un artículo en revistas de alto impacto y excelencia contrastada (se tomarán inicialmente como referencia </w:t>
            </w:r>
            <w:proofErr w:type="spellStart"/>
            <w:r w:rsidRPr="00650503">
              <w:rPr>
                <w:rFonts w:ascii="Arial" w:hAnsi="Arial" w:cs="Arial"/>
                <w:sz w:val="24"/>
                <w:szCs w:val="24"/>
              </w:rPr>
              <w:t>Scimago</w:t>
            </w:r>
            <w:proofErr w:type="spellEnd"/>
            <w:r w:rsidRPr="0065050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50503">
              <w:rPr>
                <w:rFonts w:ascii="Arial" w:hAnsi="Arial" w:cs="Arial"/>
                <w:sz w:val="24"/>
                <w:szCs w:val="24"/>
              </w:rPr>
              <w:t>Journal</w:t>
            </w:r>
            <w:proofErr w:type="spellEnd"/>
            <w:r w:rsidRPr="00650503">
              <w:rPr>
                <w:rFonts w:ascii="Arial" w:hAnsi="Arial" w:cs="Arial"/>
                <w:sz w:val="24"/>
                <w:szCs w:val="24"/>
              </w:rPr>
              <w:t xml:space="preserve"> &amp; Country Rank (SJR), </w:t>
            </w:r>
            <w:proofErr w:type="spellStart"/>
            <w:r w:rsidRPr="00650503">
              <w:rPr>
                <w:rFonts w:ascii="Arial" w:hAnsi="Arial" w:cs="Arial"/>
                <w:sz w:val="24"/>
                <w:szCs w:val="24"/>
              </w:rPr>
              <w:t>Journal</w:t>
            </w:r>
            <w:proofErr w:type="spellEnd"/>
            <w:r w:rsidRPr="0065050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50503">
              <w:rPr>
                <w:rFonts w:ascii="Arial" w:hAnsi="Arial" w:cs="Arial"/>
                <w:sz w:val="24"/>
                <w:szCs w:val="24"/>
              </w:rPr>
              <w:t>Citation</w:t>
            </w:r>
            <w:proofErr w:type="spellEnd"/>
            <w:r w:rsidRPr="0065050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50503">
              <w:rPr>
                <w:rFonts w:ascii="Arial" w:hAnsi="Arial" w:cs="Arial"/>
                <w:sz w:val="24"/>
                <w:szCs w:val="24"/>
              </w:rPr>
              <w:t>Reports</w:t>
            </w:r>
            <w:proofErr w:type="spellEnd"/>
            <w:r w:rsidRPr="00650503">
              <w:rPr>
                <w:rFonts w:ascii="Arial" w:hAnsi="Arial" w:cs="Arial"/>
                <w:sz w:val="24"/>
                <w:szCs w:val="24"/>
              </w:rPr>
              <w:t xml:space="preserve"> (JCR) de Web </w:t>
            </w:r>
            <w:proofErr w:type="spellStart"/>
            <w:r w:rsidRPr="00650503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65050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50503">
              <w:rPr>
                <w:rFonts w:ascii="Arial" w:hAnsi="Arial" w:cs="Arial"/>
                <w:sz w:val="24"/>
                <w:szCs w:val="24"/>
              </w:rPr>
              <w:t>Science</w:t>
            </w:r>
            <w:proofErr w:type="spellEnd"/>
            <w:r w:rsidRPr="00650503">
              <w:rPr>
                <w:rFonts w:ascii="Arial" w:hAnsi="Arial" w:cs="Arial"/>
                <w:sz w:val="24"/>
                <w:szCs w:val="24"/>
              </w:rPr>
              <w:t xml:space="preserve"> y FECYT), o un libro o capítulo de libro en una editorial incluida en los dos primeros cuartiles de </w:t>
            </w:r>
            <w:proofErr w:type="spellStart"/>
            <w:r w:rsidRPr="00650503">
              <w:rPr>
                <w:rFonts w:ascii="Arial" w:hAnsi="Arial" w:cs="Arial"/>
                <w:sz w:val="24"/>
                <w:szCs w:val="24"/>
              </w:rPr>
              <w:t>Scholarly</w:t>
            </w:r>
            <w:proofErr w:type="spellEnd"/>
            <w:r w:rsidRPr="0065050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50503">
              <w:rPr>
                <w:rFonts w:ascii="Arial" w:hAnsi="Arial" w:cs="Arial"/>
                <w:sz w:val="24"/>
                <w:szCs w:val="24"/>
              </w:rPr>
              <w:t>Publishers</w:t>
            </w:r>
            <w:proofErr w:type="spellEnd"/>
            <w:r w:rsidRPr="0065050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50503">
              <w:rPr>
                <w:rFonts w:ascii="Arial" w:hAnsi="Arial" w:cs="Arial"/>
                <w:sz w:val="24"/>
                <w:szCs w:val="24"/>
              </w:rPr>
              <w:t>Indicators</w:t>
            </w:r>
            <w:proofErr w:type="spellEnd"/>
            <w:r w:rsidRPr="00650503">
              <w:rPr>
                <w:rFonts w:ascii="Arial" w:hAnsi="Arial" w:cs="Arial"/>
                <w:sz w:val="24"/>
                <w:szCs w:val="24"/>
              </w:rPr>
              <w:t xml:space="preserve"> (SPI), en los doce meses anteriores a la presentación de la solicitud.</w:t>
            </w:r>
          </w:p>
        </w:tc>
      </w:tr>
      <w:tr w:rsidR="00127DA8" w14:paraId="1AF11B76" w14:textId="77777777" w:rsidTr="00F8097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27BFE" w14:textId="77777777" w:rsidR="00127DA8" w:rsidRPr="002231AB" w:rsidRDefault="00127DA8" w:rsidP="00F8097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B9B49" w14:textId="77777777" w:rsidR="00127DA8" w:rsidRPr="00650503" w:rsidRDefault="00127DA8" w:rsidP="00F80978">
            <w:pPr>
              <w:rPr>
                <w:rFonts w:ascii="Arial" w:hAnsi="Arial" w:cs="Arial"/>
                <w:sz w:val="24"/>
                <w:szCs w:val="24"/>
              </w:rPr>
            </w:pPr>
            <w:r w:rsidRPr="00650503">
              <w:rPr>
                <w:rFonts w:ascii="Arial" w:hAnsi="Arial" w:cs="Arial"/>
                <w:sz w:val="24"/>
                <w:szCs w:val="24"/>
              </w:rPr>
              <w:t xml:space="preserve">Ser IP o </w:t>
            </w:r>
            <w:proofErr w:type="spellStart"/>
            <w:r w:rsidRPr="00650503">
              <w:rPr>
                <w:rFonts w:ascii="Arial" w:hAnsi="Arial" w:cs="Arial"/>
                <w:sz w:val="24"/>
                <w:szCs w:val="24"/>
              </w:rPr>
              <w:t>co</w:t>
            </w:r>
            <w:proofErr w:type="spellEnd"/>
            <w:r w:rsidRPr="00650503">
              <w:rPr>
                <w:rFonts w:ascii="Arial" w:hAnsi="Arial" w:cs="Arial"/>
                <w:sz w:val="24"/>
                <w:szCs w:val="24"/>
              </w:rPr>
              <w:t>-IP de un proyecto de investigación financiado en convocatorias públicas (planes estatal y autonómico o internacional) que esté en vigor en la fecha de la solicitud o haya finalizado en el año anterior.</w:t>
            </w:r>
          </w:p>
        </w:tc>
      </w:tr>
      <w:tr w:rsidR="00127DA8" w14:paraId="4BDF6013" w14:textId="77777777" w:rsidTr="00F8097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72C79" w14:textId="77777777" w:rsidR="00127DA8" w:rsidRPr="002231AB" w:rsidRDefault="00127DA8" w:rsidP="00F8097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1F70C" w14:textId="77777777" w:rsidR="00127DA8" w:rsidRPr="00650503" w:rsidRDefault="00127DA8" w:rsidP="00F80978">
            <w:pPr>
              <w:rPr>
                <w:rFonts w:ascii="Arial" w:hAnsi="Arial" w:cs="Arial"/>
                <w:sz w:val="24"/>
                <w:szCs w:val="24"/>
              </w:rPr>
            </w:pPr>
            <w:r w:rsidRPr="00650503">
              <w:rPr>
                <w:rFonts w:ascii="Arial" w:hAnsi="Arial" w:cs="Arial"/>
                <w:sz w:val="24"/>
                <w:szCs w:val="24"/>
              </w:rPr>
              <w:t>Ser miembro del equipo de un proyecto de investigación internacional que esté en vigor en la fecha de la solicitud o haya finalizado en el año anterior</w:t>
            </w:r>
          </w:p>
        </w:tc>
      </w:tr>
      <w:tr w:rsidR="00127DA8" w14:paraId="250A468F" w14:textId="77777777" w:rsidTr="00F8097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59523" w14:textId="77777777" w:rsidR="00127DA8" w:rsidRPr="002231AB" w:rsidRDefault="00127DA8" w:rsidP="00F8097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7508E" w14:textId="77777777" w:rsidR="00127DA8" w:rsidRPr="00650503" w:rsidRDefault="00127DA8" w:rsidP="00F809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03">
              <w:rPr>
                <w:rFonts w:ascii="Arial" w:hAnsi="Arial" w:cs="Arial"/>
                <w:sz w:val="24"/>
                <w:szCs w:val="24"/>
              </w:rPr>
              <w:t>Ser responsable de un contrato de transferencia o patente, en los doce meses anteriores a la presentación de la solicitud.</w:t>
            </w:r>
          </w:p>
        </w:tc>
      </w:tr>
    </w:tbl>
    <w:p w14:paraId="16418FCD" w14:textId="77777777" w:rsidR="00127DA8" w:rsidRPr="002231AB" w:rsidRDefault="00127DA8" w:rsidP="00127DA8">
      <w:pPr>
        <w:ind w:left="0"/>
        <w:rPr>
          <w:rFonts w:ascii="Arial" w:hAnsi="Arial" w:cs="Arial"/>
          <w:b/>
          <w:bCs/>
          <w:sz w:val="24"/>
          <w:szCs w:val="24"/>
        </w:rPr>
      </w:pPr>
    </w:p>
    <w:p w14:paraId="23E674D0" w14:textId="77777777" w:rsidR="006318F9" w:rsidRDefault="006318F9" w:rsidP="000B28C3">
      <w:pPr>
        <w:ind w:left="-180"/>
        <w:rPr>
          <w:b/>
          <w:bCs/>
          <w:sz w:val="18"/>
          <w:szCs w:val="18"/>
        </w:rPr>
      </w:pPr>
    </w:p>
    <w:sectPr w:rsidR="006318F9">
      <w:headerReference w:type="default" r:id="rId9"/>
      <w:footerReference w:type="default" r:id="rId10"/>
      <w:pgSz w:w="11906" w:h="16838"/>
      <w:pgMar w:top="1417" w:right="1701" w:bottom="1417" w:left="1701" w:header="708" w:footer="720" w:gutter="0"/>
      <w:pgNumType w:start="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1B7C9" w14:textId="77777777" w:rsidR="00D23A6B" w:rsidRDefault="00D23A6B">
      <w:r>
        <w:separator/>
      </w:r>
    </w:p>
  </w:endnote>
  <w:endnote w:type="continuationSeparator" w:id="0">
    <w:p w14:paraId="05A4A471" w14:textId="77777777" w:rsidR="00D23A6B" w:rsidRDefault="00D2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55 Roman">
    <w:altName w:val="Arial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BE3F" w14:textId="77777777" w:rsidR="00E0184E" w:rsidRDefault="00D23A6B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3A3CE6" w:rsidRPr="003A3CE6">
      <w:rPr>
        <w:noProof/>
        <w:lang w:val="es-ES"/>
      </w:rPr>
      <w:t>17</w:t>
    </w:r>
    <w:r>
      <w:fldChar w:fldCharType="end"/>
    </w:r>
  </w:p>
  <w:p w14:paraId="115471FF" w14:textId="77777777" w:rsidR="00E0184E" w:rsidRDefault="00E018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6E25B" w14:textId="77777777" w:rsidR="00D23A6B" w:rsidRDefault="00D23A6B">
      <w:r>
        <w:separator/>
      </w:r>
    </w:p>
  </w:footnote>
  <w:footnote w:type="continuationSeparator" w:id="0">
    <w:p w14:paraId="2397B6AD" w14:textId="77777777" w:rsidR="00D23A6B" w:rsidRDefault="00D23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6403"/>
      <w:gridCol w:w="2169"/>
    </w:tblGrid>
    <w:tr w:rsidR="00DD7831" w14:paraId="703793BE" w14:textId="77777777" w:rsidTr="00DE48D6">
      <w:trPr>
        <w:trHeight w:val="257"/>
      </w:trPr>
      <w:tc>
        <w:tcPr>
          <w:tcW w:w="6403" w:type="dxa"/>
          <w:shd w:val="clear" w:color="auto" w:fill="auto"/>
        </w:tcPr>
        <w:p w14:paraId="7638A720" w14:textId="77777777" w:rsidR="00BB3A8D" w:rsidRDefault="00D23A6B" w:rsidP="00FD11A1">
          <w:pPr>
            <w:pStyle w:val="Encabezado"/>
            <w:ind w:left="0"/>
            <w:jc w:val="center"/>
            <w:rPr>
              <w:rFonts w:cs="Arial"/>
              <w:noProof/>
              <w:color w:val="FF0000"/>
              <w:sz w:val="24"/>
              <w:lang w:val="es-ES"/>
            </w:rPr>
          </w:pPr>
          <w:r>
            <w:pict w14:anchorId="73D3A34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2" type="#_x0000_t75" style="width:264.75pt;height:72.75pt">
                <v:imagedata r:id="rId1" o:title=""/>
              </v:shape>
            </w:pict>
          </w:r>
        </w:p>
        <w:p w14:paraId="76708057" w14:textId="77777777" w:rsidR="00DE48D6" w:rsidRPr="00DE48D6" w:rsidRDefault="00DE48D6" w:rsidP="00DE48D6">
          <w:pPr>
            <w:jc w:val="center"/>
          </w:pPr>
        </w:p>
      </w:tc>
      <w:tc>
        <w:tcPr>
          <w:tcW w:w="2169" w:type="dxa"/>
          <w:shd w:val="clear" w:color="auto" w:fill="auto"/>
        </w:tcPr>
        <w:p w14:paraId="54F88469" w14:textId="77777777" w:rsidR="00BB3A8D" w:rsidRDefault="00D23A6B" w:rsidP="00FD11A1">
          <w:pPr>
            <w:snapToGrid w:val="0"/>
            <w:ind w:left="0"/>
            <w:jc w:val="left"/>
          </w:pPr>
          <w:r w:rsidRPr="00FD11A1">
            <w:rPr>
              <w:rFonts w:ascii="Arial Unicode MS" w:eastAsia="Arial Unicode MS" w:hAnsi="Arial Unicode MS" w:cs="Arial Unicode MS"/>
              <w:bCs/>
              <w:color w:val="005673"/>
              <w:spacing w:val="-3"/>
              <w:sz w:val="16"/>
              <w:szCs w:val="16"/>
            </w:rPr>
            <w:t xml:space="preserve">Avda. Duque de Nájera,16, </w:t>
          </w:r>
        </w:p>
        <w:p w14:paraId="5CFCA542" w14:textId="77777777" w:rsidR="00BB3A8D" w:rsidRPr="00FD11A1" w:rsidRDefault="00D23A6B" w:rsidP="00FD11A1">
          <w:pPr>
            <w:snapToGrid w:val="0"/>
            <w:ind w:left="0"/>
            <w:jc w:val="left"/>
            <w:rPr>
              <w:rFonts w:ascii="Arial Unicode MS" w:eastAsia="Arial Unicode MS" w:hAnsi="Arial Unicode MS" w:cs="Arial Unicode MS"/>
              <w:bCs/>
              <w:color w:val="005673"/>
              <w:spacing w:val="-3"/>
              <w:sz w:val="16"/>
              <w:szCs w:val="16"/>
            </w:rPr>
          </w:pPr>
          <w:r w:rsidRPr="00FD11A1">
            <w:rPr>
              <w:rFonts w:ascii="Arial Unicode MS" w:eastAsia="Arial Unicode MS" w:hAnsi="Arial Unicode MS" w:cs="Arial Unicode MS"/>
              <w:bCs/>
              <w:color w:val="005673"/>
              <w:spacing w:val="-3"/>
              <w:sz w:val="16"/>
              <w:szCs w:val="16"/>
            </w:rPr>
            <w:t xml:space="preserve">Edificio Simón Bolívar, </w:t>
          </w:r>
        </w:p>
        <w:p w14:paraId="635CAB24" w14:textId="77777777" w:rsidR="00BB3A8D" w:rsidRPr="00FD11A1" w:rsidRDefault="00D23A6B" w:rsidP="00FD11A1">
          <w:pPr>
            <w:snapToGrid w:val="0"/>
            <w:ind w:left="0"/>
            <w:jc w:val="left"/>
            <w:rPr>
              <w:rFonts w:ascii="Arial Unicode MS" w:eastAsia="Arial Unicode MS" w:hAnsi="Arial Unicode MS" w:cs="Arial Unicode MS"/>
              <w:bCs/>
              <w:color w:val="005673"/>
              <w:spacing w:val="-3"/>
              <w:sz w:val="16"/>
              <w:szCs w:val="16"/>
            </w:rPr>
          </w:pPr>
          <w:r w:rsidRPr="00FD11A1">
            <w:rPr>
              <w:rFonts w:ascii="Arial Unicode MS" w:eastAsia="Arial Unicode MS" w:hAnsi="Arial Unicode MS" w:cs="Arial Unicode MS"/>
              <w:bCs/>
              <w:color w:val="005673"/>
              <w:spacing w:val="-3"/>
              <w:sz w:val="16"/>
              <w:szCs w:val="16"/>
            </w:rPr>
            <w:t>2ª planta. 11002 Cádiz</w:t>
          </w:r>
        </w:p>
        <w:p w14:paraId="751E7FEF" w14:textId="77777777" w:rsidR="00BB3A8D" w:rsidRDefault="00D23A6B" w:rsidP="00FD11A1">
          <w:pPr>
            <w:snapToGrid w:val="0"/>
            <w:ind w:left="0"/>
            <w:jc w:val="left"/>
          </w:pPr>
          <w:hyperlink r:id="rId2" w:history="1">
            <w:r w:rsidRPr="00FD11A1">
              <w:rPr>
                <w:rStyle w:val="Hipervnculo"/>
                <w:rFonts w:ascii="Arial Unicode MS" w:eastAsia="Arial Unicode MS" w:hAnsi="Arial Unicode MS" w:cs="Arial Unicode MS"/>
                <w:bCs/>
                <w:color w:val="005673"/>
                <w:spacing w:val="-3"/>
                <w:sz w:val="16"/>
                <w:szCs w:val="16"/>
              </w:rPr>
              <w:t>ila@uca.es</w:t>
            </w:r>
          </w:hyperlink>
        </w:p>
        <w:p w14:paraId="2E1ED755" w14:textId="77777777" w:rsidR="00BB3A8D" w:rsidRDefault="00D23A6B" w:rsidP="00FD11A1">
          <w:pPr>
            <w:pStyle w:val="Encabezado"/>
            <w:ind w:left="0"/>
          </w:pPr>
          <w:hyperlink r:id="rId3" w:history="1">
            <w:r w:rsidRPr="00FD11A1">
              <w:rPr>
                <w:rStyle w:val="Hipervnculo"/>
                <w:rFonts w:ascii="Arial Unicode MS" w:eastAsia="Arial Unicode MS" w:hAnsi="Arial Unicode MS" w:cs="Arial Unicode MS"/>
                <w:bCs/>
                <w:color w:val="005673"/>
                <w:spacing w:val="-3"/>
                <w:sz w:val="16"/>
                <w:szCs w:val="16"/>
              </w:rPr>
              <w:t>http://ila.uca.es/</w:t>
            </w:r>
          </w:hyperlink>
        </w:p>
      </w:tc>
    </w:tr>
  </w:tbl>
  <w:p w14:paraId="1F2BE540" w14:textId="77777777" w:rsidR="00C775A1" w:rsidRDefault="00C775A1" w:rsidP="00BB3A8D">
    <w:pPr>
      <w:pStyle w:val="Encabezado"/>
      <w:jc w:val="center"/>
    </w:pPr>
  </w:p>
  <w:p w14:paraId="72067A39" w14:textId="77777777" w:rsidR="00C775A1" w:rsidRDefault="00C775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20.25pt;height:18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  <w:sz w:val="24"/>
        <w:szCs w:val="24"/>
        <w:lang w:eastAsia="es-ES_tradn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  <w:lang w:eastAsia="es-ES_tradn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0"/>
        <w:szCs w:val="20"/>
        <w:lang w:eastAsia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873"/>
        </w:tabs>
        <w:ind w:left="3873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6033"/>
        </w:tabs>
        <w:ind w:left="6033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  <w:color w:val="auto"/>
        <w:sz w:val="20"/>
        <w:szCs w:val="20"/>
        <w:lang w:eastAsia="es-ES_tradnl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  <w:lang w:eastAsia="es-ES_tradn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  <w:color w:val="auto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  <w:sz w:val="24"/>
        <w:szCs w:val="24"/>
        <w:lang w:eastAsia="es-ES_tradnl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color w:val="auto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  <w:sz w:val="24"/>
        <w:szCs w:val="24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  <w:lang w:eastAsia="es-ES_tradnl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sz w:val="20"/>
        <w:szCs w:val="20"/>
        <w:lang w:eastAsia="es-ES_tradnl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  <w:color w:val="auto"/>
      </w:rPr>
    </w:lvl>
  </w:abstractNum>
  <w:abstractNum w:abstractNumId="24" w15:restartNumberingAfterBreak="0">
    <w:nsid w:val="02233A67"/>
    <w:multiLevelType w:val="hybridMultilevel"/>
    <w:tmpl w:val="CA489F5A"/>
    <w:lvl w:ilvl="0" w:tplc="68F61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C2FB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B07F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4CD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9E57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C4F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D459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5E98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A6AD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2522775"/>
    <w:multiLevelType w:val="hybridMultilevel"/>
    <w:tmpl w:val="BBB21534"/>
    <w:lvl w:ilvl="0" w:tplc="357061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B1C57B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08E605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6D89B4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D2CE3B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154D68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566391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298133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F0983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02837B56"/>
    <w:multiLevelType w:val="hybridMultilevel"/>
    <w:tmpl w:val="CAC0B964"/>
    <w:lvl w:ilvl="0" w:tplc="CB30AA1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B4DE1994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610AF4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6D0276A8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9AB48EE8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2B40E1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8EC15CE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9A3EC2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B2B82C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0B4B7F58"/>
    <w:multiLevelType w:val="hybridMultilevel"/>
    <w:tmpl w:val="63A06CF0"/>
    <w:lvl w:ilvl="0" w:tplc="2814D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68B4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24B8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620B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47C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C4B5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283E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63D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4E38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0B3CDB"/>
    <w:multiLevelType w:val="hybridMultilevel"/>
    <w:tmpl w:val="BA76F840"/>
    <w:lvl w:ilvl="0" w:tplc="D860562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444442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5BC060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D7CECD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0800E0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804619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15A3A8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4D68CC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6E4F93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0CCE61EF"/>
    <w:multiLevelType w:val="hybridMultilevel"/>
    <w:tmpl w:val="915289F6"/>
    <w:lvl w:ilvl="0" w:tplc="7C20331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0F8FE6E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EF6F066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BF01778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A8F0946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731ECA02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C386DF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58B3A6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952E8E4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0DB636BA"/>
    <w:multiLevelType w:val="hybridMultilevel"/>
    <w:tmpl w:val="7A9C58D2"/>
    <w:lvl w:ilvl="0" w:tplc="0C9AB712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E208D588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69FA3B2E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A7AC22CE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A58C5A70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E4651BA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9C2855E8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3E48446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D1AC6D52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0FC10F33"/>
    <w:multiLevelType w:val="hybridMultilevel"/>
    <w:tmpl w:val="9C7A8162"/>
    <w:lvl w:ilvl="0" w:tplc="8B328C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1C0B34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FA0BA6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B2E3B6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6E49AC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E780BA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340AC4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FB23CC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29E91B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12847526"/>
    <w:multiLevelType w:val="hybridMultilevel"/>
    <w:tmpl w:val="0D887444"/>
    <w:lvl w:ilvl="0" w:tplc="3D2A004E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EDAA2ABA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A3AA19FE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7E5E3D50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7BB2F8BC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E80CB616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E120256C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C123920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E288C6E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13D4674D"/>
    <w:multiLevelType w:val="hybridMultilevel"/>
    <w:tmpl w:val="F9AA7E1C"/>
    <w:lvl w:ilvl="0" w:tplc="82A0D2D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2140F54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EC3D0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29EAE1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0A48C8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B484DD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520A18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BBE07C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CBEAAD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1A980069"/>
    <w:multiLevelType w:val="multilevel"/>
    <w:tmpl w:val="22D4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 w15:restartNumberingAfterBreak="0">
    <w:nsid w:val="1CB21206"/>
    <w:multiLevelType w:val="hybridMultilevel"/>
    <w:tmpl w:val="574C9708"/>
    <w:lvl w:ilvl="0" w:tplc="B1FA625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F3D25E66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CD7CC8B8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C0F03BD4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C0CC037E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4F363E6C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7D8229E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9170EAC8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A21204E4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2033010F"/>
    <w:multiLevelType w:val="hybridMultilevel"/>
    <w:tmpl w:val="90466228"/>
    <w:lvl w:ilvl="0" w:tplc="ED9C068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D0AFB3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9BEC384C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A06DE4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04C4FAE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032BA82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88E2D4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FC9830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52C33F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21D53045"/>
    <w:multiLevelType w:val="multilevel"/>
    <w:tmpl w:val="CE5A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  <w:lang w:eastAsia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  <w:lang w:eastAsia="es-ES_tradnl"/>
      </w:rPr>
    </w:lvl>
  </w:abstractNum>
  <w:abstractNum w:abstractNumId="38" w15:restartNumberingAfterBreak="0">
    <w:nsid w:val="24AD305B"/>
    <w:multiLevelType w:val="hybridMultilevel"/>
    <w:tmpl w:val="9CA848BA"/>
    <w:lvl w:ilvl="0" w:tplc="F3B0435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ABC4EC1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CC2C582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A98D75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EDA429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71FEBCA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8F62F90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F60F83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748AF02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26605EDB"/>
    <w:multiLevelType w:val="hybridMultilevel"/>
    <w:tmpl w:val="9DD0BF2E"/>
    <w:lvl w:ilvl="0" w:tplc="2E80531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77EEBE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12AB39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64E32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C4474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3961D2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1C2AB9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990B56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31698F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26B6526A"/>
    <w:multiLevelType w:val="hybridMultilevel"/>
    <w:tmpl w:val="00841D36"/>
    <w:lvl w:ilvl="0" w:tplc="73CA73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6DE7B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E4A25C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B4C18E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EACBE8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8D6E70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F20380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D1058E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ECED28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29B25439"/>
    <w:multiLevelType w:val="hybridMultilevel"/>
    <w:tmpl w:val="91922DA4"/>
    <w:lvl w:ilvl="0" w:tplc="933004F8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202426C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7C24CCEC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32267F6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A114EDC8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A7088902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AEDA53DA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6276D6CA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9D3C8634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2F633343"/>
    <w:multiLevelType w:val="hybridMultilevel"/>
    <w:tmpl w:val="C1F21084"/>
    <w:lvl w:ilvl="0" w:tplc="005C3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C4EF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AA8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ECF1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3AF6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00C7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8F2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E65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862B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BA0D6F"/>
    <w:multiLevelType w:val="hybridMultilevel"/>
    <w:tmpl w:val="0B8AF3E6"/>
    <w:lvl w:ilvl="0" w:tplc="FE3CE4D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F84D97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12ECA0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FE4F1B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380948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63C69C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178F62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45E9EA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BC0822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368135CF"/>
    <w:multiLevelType w:val="hybridMultilevel"/>
    <w:tmpl w:val="EAB24428"/>
    <w:lvl w:ilvl="0" w:tplc="FC7CC244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470282EE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63401206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EF8C7696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E6D4D202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4630201C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477E17D6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E9365CC8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5D2020E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5" w15:restartNumberingAfterBreak="0">
    <w:nsid w:val="47333F5E"/>
    <w:multiLevelType w:val="multilevel"/>
    <w:tmpl w:val="C5E4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6" w15:restartNumberingAfterBreak="0">
    <w:nsid w:val="4CD6715B"/>
    <w:multiLevelType w:val="hybridMultilevel"/>
    <w:tmpl w:val="582E6290"/>
    <w:lvl w:ilvl="0" w:tplc="10AAC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6FD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A06C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106A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5A96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68D3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12BE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828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22B2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9A29F3"/>
    <w:multiLevelType w:val="hybridMultilevel"/>
    <w:tmpl w:val="FB9C1A0E"/>
    <w:lvl w:ilvl="0" w:tplc="0A06CEF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56055A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EEAF69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FBCB42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17C50A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F884E2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1F6CD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F2EE3D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37892A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57441009"/>
    <w:multiLevelType w:val="hybridMultilevel"/>
    <w:tmpl w:val="AAC6DF98"/>
    <w:lvl w:ilvl="0" w:tplc="C9F8A930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101C18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FB85E4C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DD326570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DED2A1BC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495A5E40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57060F40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711EF66E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97E48AC4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9" w15:restartNumberingAfterBreak="0">
    <w:nsid w:val="5BF92522"/>
    <w:multiLevelType w:val="hybridMultilevel"/>
    <w:tmpl w:val="9FBEC638"/>
    <w:lvl w:ilvl="0" w:tplc="18967D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24EB01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5548DA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490BF1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F38F44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8425F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A004C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342B69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AAA12F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38A63F5"/>
    <w:multiLevelType w:val="hybridMultilevel"/>
    <w:tmpl w:val="D618F7F0"/>
    <w:lvl w:ilvl="0" w:tplc="CD1AD30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A62EE42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59EB2E8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1906E9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5389268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78611A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B986EF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D1047B2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D6BCA1AA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 w15:restartNumberingAfterBreak="0">
    <w:nsid w:val="6C7355B2"/>
    <w:multiLevelType w:val="hybridMultilevel"/>
    <w:tmpl w:val="9CB2E1C6"/>
    <w:lvl w:ilvl="0" w:tplc="A61047C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AABF0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9B685A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D3483C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BA504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9D844F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CEA4CA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6AC67D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7F4F17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6CDE504E"/>
    <w:multiLevelType w:val="hybridMultilevel"/>
    <w:tmpl w:val="F8603034"/>
    <w:lvl w:ilvl="0" w:tplc="4F561E7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33E2E4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3D6DB1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C2AB2A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D409C6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2D22E9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E0C43F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EEA3D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0E6E89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73EE5068"/>
    <w:multiLevelType w:val="hybridMultilevel"/>
    <w:tmpl w:val="E7568E88"/>
    <w:lvl w:ilvl="0" w:tplc="94D2C7F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FEE6B3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D76B6D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D0EE33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E24760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9A0990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6D2115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936FB8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4CE6C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75120561"/>
    <w:multiLevelType w:val="hybridMultilevel"/>
    <w:tmpl w:val="17B839FE"/>
    <w:lvl w:ilvl="0" w:tplc="2B54949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00A85C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E40BDF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7383F7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AEC4D6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BE65CF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1A325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1B25BD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214FB9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87E3D5D"/>
    <w:multiLevelType w:val="hybridMultilevel"/>
    <w:tmpl w:val="2DC66A94"/>
    <w:lvl w:ilvl="0" w:tplc="DBA264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A2FD2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AAAFE8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9402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50F49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70BF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630EC8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26A508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334112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E6F3F81"/>
    <w:multiLevelType w:val="hybridMultilevel"/>
    <w:tmpl w:val="2AA0B94C"/>
    <w:lvl w:ilvl="0" w:tplc="B7EEA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EA52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25C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46AE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7283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DC73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00D7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4A3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13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4"/>
  </w:num>
  <w:num w:numId="4">
    <w:abstractNumId w:val="37"/>
  </w:num>
  <w:num w:numId="5">
    <w:abstractNumId w:val="31"/>
  </w:num>
  <w:num w:numId="6">
    <w:abstractNumId w:val="53"/>
  </w:num>
  <w:num w:numId="7">
    <w:abstractNumId w:val="25"/>
  </w:num>
  <w:num w:numId="8">
    <w:abstractNumId w:val="51"/>
  </w:num>
  <w:num w:numId="9">
    <w:abstractNumId w:val="41"/>
  </w:num>
  <w:num w:numId="10">
    <w:abstractNumId w:val="50"/>
  </w:num>
  <w:num w:numId="11">
    <w:abstractNumId w:val="28"/>
  </w:num>
  <w:num w:numId="12">
    <w:abstractNumId w:val="39"/>
  </w:num>
  <w:num w:numId="13">
    <w:abstractNumId w:val="47"/>
  </w:num>
  <w:num w:numId="14">
    <w:abstractNumId w:val="29"/>
  </w:num>
  <w:num w:numId="15">
    <w:abstractNumId w:val="34"/>
  </w:num>
  <w:num w:numId="16">
    <w:abstractNumId w:val="32"/>
  </w:num>
  <w:num w:numId="17">
    <w:abstractNumId w:val="27"/>
  </w:num>
  <w:num w:numId="18">
    <w:abstractNumId w:val="38"/>
  </w:num>
  <w:num w:numId="19">
    <w:abstractNumId w:val="43"/>
  </w:num>
  <w:num w:numId="20">
    <w:abstractNumId w:val="26"/>
  </w:num>
  <w:num w:numId="21">
    <w:abstractNumId w:val="33"/>
  </w:num>
  <w:num w:numId="22">
    <w:abstractNumId w:val="52"/>
  </w:num>
  <w:num w:numId="23">
    <w:abstractNumId w:val="44"/>
  </w:num>
  <w:num w:numId="24">
    <w:abstractNumId w:val="55"/>
  </w:num>
  <w:num w:numId="25">
    <w:abstractNumId w:val="36"/>
  </w:num>
  <w:num w:numId="26">
    <w:abstractNumId w:val="45"/>
  </w:num>
  <w:num w:numId="27">
    <w:abstractNumId w:val="48"/>
  </w:num>
  <w:num w:numId="28">
    <w:abstractNumId w:val="35"/>
  </w:num>
  <w:num w:numId="29">
    <w:abstractNumId w:val="54"/>
  </w:num>
  <w:num w:numId="30">
    <w:abstractNumId w:val="49"/>
  </w:num>
  <w:num w:numId="31">
    <w:abstractNumId w:val="40"/>
  </w:num>
  <w:num w:numId="32">
    <w:abstractNumId w:val="56"/>
  </w:num>
  <w:num w:numId="33">
    <w:abstractNumId w:val="42"/>
  </w:num>
  <w:num w:numId="34">
    <w:abstractNumId w:val="30"/>
  </w:num>
  <w:num w:numId="35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4698"/>
    <w:rsid w:val="00023A13"/>
    <w:rsid w:val="00027B8F"/>
    <w:rsid w:val="000509E0"/>
    <w:rsid w:val="000B28C3"/>
    <w:rsid w:val="000B4070"/>
    <w:rsid w:val="00110055"/>
    <w:rsid w:val="00116FE5"/>
    <w:rsid w:val="00127DA8"/>
    <w:rsid w:val="00137221"/>
    <w:rsid w:val="001378E0"/>
    <w:rsid w:val="00140540"/>
    <w:rsid w:val="00147A54"/>
    <w:rsid w:val="00150B5A"/>
    <w:rsid w:val="00176268"/>
    <w:rsid w:val="00192EC6"/>
    <w:rsid w:val="00193D68"/>
    <w:rsid w:val="001B047A"/>
    <w:rsid w:val="001C2BCD"/>
    <w:rsid w:val="001D339D"/>
    <w:rsid w:val="001E5FE3"/>
    <w:rsid w:val="001F510F"/>
    <w:rsid w:val="002231AB"/>
    <w:rsid w:val="0025189D"/>
    <w:rsid w:val="00253484"/>
    <w:rsid w:val="00270FE1"/>
    <w:rsid w:val="002854DA"/>
    <w:rsid w:val="002A3086"/>
    <w:rsid w:val="002A5933"/>
    <w:rsid w:val="002A6FD5"/>
    <w:rsid w:val="002B7A1F"/>
    <w:rsid w:val="002C6802"/>
    <w:rsid w:val="002F0F72"/>
    <w:rsid w:val="00305F7D"/>
    <w:rsid w:val="00316072"/>
    <w:rsid w:val="003174C6"/>
    <w:rsid w:val="00321416"/>
    <w:rsid w:val="00323ECF"/>
    <w:rsid w:val="003275DE"/>
    <w:rsid w:val="003665A3"/>
    <w:rsid w:val="00373D7C"/>
    <w:rsid w:val="00376926"/>
    <w:rsid w:val="00394063"/>
    <w:rsid w:val="003A3CE6"/>
    <w:rsid w:val="003B77CA"/>
    <w:rsid w:val="003D18A4"/>
    <w:rsid w:val="003E29F7"/>
    <w:rsid w:val="003E7191"/>
    <w:rsid w:val="004064F4"/>
    <w:rsid w:val="0041652B"/>
    <w:rsid w:val="004372FF"/>
    <w:rsid w:val="00456AFE"/>
    <w:rsid w:val="004650D6"/>
    <w:rsid w:val="00493E7F"/>
    <w:rsid w:val="00503068"/>
    <w:rsid w:val="005233C9"/>
    <w:rsid w:val="0056781B"/>
    <w:rsid w:val="00570F3C"/>
    <w:rsid w:val="0059008D"/>
    <w:rsid w:val="005E64D5"/>
    <w:rsid w:val="005F1F60"/>
    <w:rsid w:val="0060273F"/>
    <w:rsid w:val="00617DDE"/>
    <w:rsid w:val="006227B8"/>
    <w:rsid w:val="006318F9"/>
    <w:rsid w:val="006456ED"/>
    <w:rsid w:val="0064668F"/>
    <w:rsid w:val="00675A92"/>
    <w:rsid w:val="0069017F"/>
    <w:rsid w:val="006A476B"/>
    <w:rsid w:val="006C6D80"/>
    <w:rsid w:val="00732D79"/>
    <w:rsid w:val="007379D5"/>
    <w:rsid w:val="007466D2"/>
    <w:rsid w:val="00747726"/>
    <w:rsid w:val="00772F9B"/>
    <w:rsid w:val="0077306C"/>
    <w:rsid w:val="00776739"/>
    <w:rsid w:val="0078180A"/>
    <w:rsid w:val="007873E0"/>
    <w:rsid w:val="0079233E"/>
    <w:rsid w:val="00795CF4"/>
    <w:rsid w:val="00795EAC"/>
    <w:rsid w:val="007B1D5C"/>
    <w:rsid w:val="007C5E25"/>
    <w:rsid w:val="007D4056"/>
    <w:rsid w:val="007E2F4D"/>
    <w:rsid w:val="008069CC"/>
    <w:rsid w:val="008170C1"/>
    <w:rsid w:val="008E500D"/>
    <w:rsid w:val="008E58AE"/>
    <w:rsid w:val="008E7D40"/>
    <w:rsid w:val="009159C0"/>
    <w:rsid w:val="00925B4B"/>
    <w:rsid w:val="00937F49"/>
    <w:rsid w:val="009851C3"/>
    <w:rsid w:val="00990DC8"/>
    <w:rsid w:val="00995AE1"/>
    <w:rsid w:val="009C61F4"/>
    <w:rsid w:val="009D34BC"/>
    <w:rsid w:val="009F4449"/>
    <w:rsid w:val="00A0646B"/>
    <w:rsid w:val="00A27994"/>
    <w:rsid w:val="00A31380"/>
    <w:rsid w:val="00A41813"/>
    <w:rsid w:val="00A44E5E"/>
    <w:rsid w:val="00A93F16"/>
    <w:rsid w:val="00A96B4C"/>
    <w:rsid w:val="00AA71EC"/>
    <w:rsid w:val="00AF50B4"/>
    <w:rsid w:val="00B17D47"/>
    <w:rsid w:val="00B2182D"/>
    <w:rsid w:val="00B839EE"/>
    <w:rsid w:val="00BA059C"/>
    <w:rsid w:val="00BB3A8D"/>
    <w:rsid w:val="00BD61CE"/>
    <w:rsid w:val="00BE038F"/>
    <w:rsid w:val="00C01207"/>
    <w:rsid w:val="00C120F9"/>
    <w:rsid w:val="00C24ACD"/>
    <w:rsid w:val="00C254CC"/>
    <w:rsid w:val="00C33A92"/>
    <w:rsid w:val="00C345EB"/>
    <w:rsid w:val="00C40FBE"/>
    <w:rsid w:val="00C5108A"/>
    <w:rsid w:val="00C53C8B"/>
    <w:rsid w:val="00C54A37"/>
    <w:rsid w:val="00C54E70"/>
    <w:rsid w:val="00C775A1"/>
    <w:rsid w:val="00C80B14"/>
    <w:rsid w:val="00C94698"/>
    <w:rsid w:val="00C962D1"/>
    <w:rsid w:val="00CB707E"/>
    <w:rsid w:val="00CD4744"/>
    <w:rsid w:val="00CD55E8"/>
    <w:rsid w:val="00CD570B"/>
    <w:rsid w:val="00D2134C"/>
    <w:rsid w:val="00D23255"/>
    <w:rsid w:val="00D23A6B"/>
    <w:rsid w:val="00D62E30"/>
    <w:rsid w:val="00D84099"/>
    <w:rsid w:val="00DC54D3"/>
    <w:rsid w:val="00DC620B"/>
    <w:rsid w:val="00DD7831"/>
    <w:rsid w:val="00DE48D6"/>
    <w:rsid w:val="00DF42D1"/>
    <w:rsid w:val="00DF4E5B"/>
    <w:rsid w:val="00E016D4"/>
    <w:rsid w:val="00E0184E"/>
    <w:rsid w:val="00E03A7B"/>
    <w:rsid w:val="00E13EB7"/>
    <w:rsid w:val="00E24A44"/>
    <w:rsid w:val="00E679D4"/>
    <w:rsid w:val="00E97BC3"/>
    <w:rsid w:val="00EC6C47"/>
    <w:rsid w:val="00EE0102"/>
    <w:rsid w:val="00F13366"/>
    <w:rsid w:val="00F135D8"/>
    <w:rsid w:val="00F13DEF"/>
    <w:rsid w:val="00F54EC0"/>
    <w:rsid w:val="00FD11A1"/>
    <w:rsid w:val="00FE1F07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A8FEF5"/>
  <w15:docId w15:val="{E0354F2D-AAF1-4483-B5AF-72F6A5D9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="720"/>
      <w:jc w:val="both"/>
    </w:pPr>
    <w:rPr>
      <w:rFonts w:ascii="Calibri" w:eastAsia="Calibri" w:hAnsi="Calibri" w:cs="Calibri"/>
      <w:sz w:val="22"/>
      <w:szCs w:val="22"/>
      <w:lang w:val="es-ES_tradnl"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val="x-none"/>
    </w:rPr>
  </w:style>
  <w:style w:type="paragraph" w:styleId="Ttulo2">
    <w:name w:val="heading 2"/>
    <w:basedOn w:val="Normal"/>
    <w:next w:val="Textoindependiente"/>
    <w:qFormat/>
    <w:pPr>
      <w:numPr>
        <w:ilvl w:val="1"/>
        <w:numId w:val="1"/>
      </w:numPr>
      <w:spacing w:before="280" w:after="280"/>
      <w:jc w:val="left"/>
      <w:outlineLvl w:val="1"/>
    </w:pPr>
    <w:rPr>
      <w:rFonts w:ascii="Times New Roman" w:hAnsi="Times New Roman" w:cs="Times New Roman"/>
      <w:b/>
      <w:bCs/>
      <w:sz w:val="36"/>
      <w:szCs w:val="36"/>
      <w:lang w:val="x-none"/>
    </w:rPr>
  </w:style>
  <w:style w:type="paragraph" w:styleId="Ttulo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Times New Roman"/>
      <w:i/>
      <w:iCs/>
      <w:color w:val="243F60"/>
      <w:sz w:val="20"/>
      <w:szCs w:val="2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  <w:color w:val="auto"/>
      <w:sz w:val="24"/>
      <w:szCs w:val="24"/>
      <w:lang w:eastAsia="es-ES_tradnl"/>
    </w:rPr>
  </w:style>
  <w:style w:type="character" w:customStyle="1" w:styleId="WW8Num5z0">
    <w:name w:val="WW8Num5z0"/>
    <w:rPr>
      <w:rFonts w:ascii="Wingdings" w:hAnsi="Wingdings" w:cs="Wingdings" w:hint="default"/>
      <w:sz w:val="20"/>
      <w:szCs w:val="20"/>
      <w:lang w:eastAsia="es-ES_tradnl"/>
    </w:rPr>
  </w:style>
  <w:style w:type="character" w:customStyle="1" w:styleId="WW8Num5z1">
    <w:name w:val="WW8Num5z1"/>
    <w:rPr>
      <w:rFonts w:ascii="Courier New" w:hAnsi="Courier New" w:cs="Courier New" w:hint="default"/>
      <w:sz w:val="20"/>
      <w:szCs w:val="20"/>
    </w:rPr>
  </w:style>
  <w:style w:type="character" w:customStyle="1" w:styleId="WW8Num6z0">
    <w:name w:val="WW8Num6z0"/>
    <w:rPr>
      <w:rFonts w:ascii="Wingdings" w:hAnsi="Wingdings" w:cs="Wingdings" w:hint="default"/>
      <w:color w:val="auto"/>
      <w:sz w:val="20"/>
      <w:szCs w:val="20"/>
      <w:lang w:eastAsia="es-ES_tradnl"/>
    </w:rPr>
  </w:style>
  <w:style w:type="character" w:customStyle="1" w:styleId="WW8Num6z1">
    <w:name w:val="WW8Num6z1"/>
    <w:rPr>
      <w:rFonts w:ascii="Courier New" w:hAnsi="Courier New" w:cs="Courier New" w:hint="default"/>
      <w:sz w:val="20"/>
      <w:szCs w:val="20"/>
    </w:rPr>
  </w:style>
  <w:style w:type="character" w:customStyle="1" w:styleId="WW8Num6z2">
    <w:name w:val="WW8Num6z2"/>
    <w:rPr>
      <w:rFonts w:ascii="Wingdings" w:hAnsi="Wingdings" w:cs="Wingdings" w:hint="default"/>
      <w:sz w:val="20"/>
      <w:szCs w:val="20"/>
    </w:rPr>
  </w:style>
  <w:style w:type="character" w:customStyle="1" w:styleId="WW8Num7z0">
    <w:name w:val="WW8Num7z0"/>
    <w:rPr>
      <w:color w:val="auto"/>
    </w:rPr>
  </w:style>
  <w:style w:type="character" w:customStyle="1" w:styleId="WW8Num8z0">
    <w:name w:val="WW8Num8z0"/>
    <w:rPr>
      <w:rFonts w:ascii="Times New Roman" w:hAnsi="Times New Roman" w:cs="Times New Roman"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  <w:sz w:val="20"/>
      <w:szCs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  <w:szCs w:val="20"/>
    </w:rPr>
  </w:style>
  <w:style w:type="character" w:customStyle="1" w:styleId="WW8Num9z2">
    <w:name w:val="WW8Num9z2"/>
    <w:rPr>
      <w:rFonts w:ascii="Wingdings" w:hAnsi="Wingdings" w:cs="Wingdings" w:hint="default"/>
      <w:sz w:val="20"/>
      <w:szCs w:val="20"/>
    </w:rPr>
  </w:style>
  <w:style w:type="character" w:customStyle="1" w:styleId="WW8Num10z0">
    <w:name w:val="WW8Num10z0"/>
    <w:rPr>
      <w:rFonts w:ascii="Wingdings" w:hAnsi="Wingdings" w:cs="Wingdings" w:hint="default"/>
      <w:sz w:val="20"/>
      <w:szCs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  <w:szCs w:val="20"/>
    </w:rPr>
  </w:style>
  <w:style w:type="character" w:customStyle="1" w:styleId="WW8Num11z0">
    <w:name w:val="WW8Num11z0"/>
    <w:rPr>
      <w:rFonts w:ascii="Wingdings" w:hAnsi="Wingdings" w:cs="Wingdings" w:hint="default"/>
      <w:color w:val="auto"/>
      <w:sz w:val="20"/>
      <w:szCs w:val="20"/>
    </w:rPr>
  </w:style>
  <w:style w:type="character" w:customStyle="1" w:styleId="WW8Num11z1">
    <w:name w:val="WW8Num11z1"/>
    <w:rPr>
      <w:rFonts w:ascii="Courier New" w:hAnsi="Courier New" w:cs="Courier New" w:hint="default"/>
      <w:sz w:val="20"/>
      <w:szCs w:val="20"/>
    </w:rPr>
  </w:style>
  <w:style w:type="character" w:customStyle="1" w:styleId="WW8Num11z2">
    <w:name w:val="WW8Num11z2"/>
    <w:rPr>
      <w:rFonts w:ascii="Wingdings" w:hAnsi="Wingdings" w:cs="Wingdings" w:hint="default"/>
      <w:sz w:val="20"/>
      <w:szCs w:val="20"/>
    </w:rPr>
  </w:style>
  <w:style w:type="character" w:customStyle="1" w:styleId="WW8Num12z0">
    <w:name w:val="WW8Num12z0"/>
    <w:rPr>
      <w:rFonts w:ascii="Wingdings" w:hAnsi="Wingdings" w:cs="Wingdings" w:hint="default"/>
      <w:color w:val="auto"/>
      <w:sz w:val="20"/>
      <w:szCs w:val="20"/>
      <w:lang w:eastAsia="es-ES_tradnl"/>
    </w:rPr>
  </w:style>
  <w:style w:type="character" w:customStyle="1" w:styleId="WW8Num12z1">
    <w:name w:val="WW8Num12z1"/>
    <w:rPr>
      <w:rFonts w:ascii="Courier New" w:hAnsi="Courier New" w:cs="Courier New" w:hint="default"/>
      <w:sz w:val="20"/>
      <w:szCs w:val="20"/>
    </w:rPr>
  </w:style>
  <w:style w:type="character" w:customStyle="1" w:styleId="WW8Num12z2">
    <w:name w:val="WW8Num12z2"/>
    <w:rPr>
      <w:rFonts w:ascii="Wingdings" w:hAnsi="Wingdings" w:cs="Wingdings" w:hint="default"/>
      <w:sz w:val="20"/>
      <w:szCs w:val="20"/>
    </w:rPr>
  </w:style>
  <w:style w:type="character" w:customStyle="1" w:styleId="WW8Num13z0">
    <w:name w:val="WW8Num13z0"/>
    <w:rPr>
      <w:rFonts w:ascii="Wingdings" w:hAnsi="Wingdings" w:cs="Wingdings" w:hint="default"/>
      <w:sz w:val="20"/>
      <w:szCs w:val="20"/>
      <w:lang w:eastAsia="es-ES_tradnl"/>
    </w:rPr>
  </w:style>
  <w:style w:type="character" w:customStyle="1" w:styleId="WW8Num13z1">
    <w:name w:val="WW8Num13z1"/>
    <w:rPr>
      <w:rFonts w:ascii="Courier New" w:hAnsi="Courier New" w:cs="Courier New" w:hint="default"/>
      <w:sz w:val="20"/>
      <w:szCs w:val="20"/>
    </w:rPr>
  </w:style>
  <w:style w:type="character" w:customStyle="1" w:styleId="WW8Num14z0">
    <w:name w:val="WW8Num14z0"/>
    <w:rPr>
      <w:rFonts w:ascii="Wingdings" w:hAnsi="Wingdings" w:cs="Wingdings" w:hint="default"/>
      <w:sz w:val="20"/>
      <w:szCs w:val="20"/>
    </w:rPr>
  </w:style>
  <w:style w:type="character" w:customStyle="1" w:styleId="WW8Num14z1">
    <w:name w:val="WW8Num14z1"/>
    <w:rPr>
      <w:rFonts w:ascii="Courier New" w:hAnsi="Courier New" w:cs="Courier New" w:hint="default"/>
      <w:sz w:val="20"/>
      <w:szCs w:val="20"/>
    </w:rPr>
  </w:style>
  <w:style w:type="character" w:customStyle="1" w:styleId="WW8Num15z0">
    <w:name w:val="WW8Num15z0"/>
    <w:rPr>
      <w:rFonts w:ascii="Wingdings" w:hAnsi="Wingdings" w:cs="Wingdings" w:hint="default"/>
      <w:color w:val="auto"/>
    </w:rPr>
  </w:style>
  <w:style w:type="character" w:customStyle="1" w:styleId="WW8Num16z0">
    <w:name w:val="WW8Num16z0"/>
    <w:rPr>
      <w:rFonts w:ascii="Wingdings" w:hAnsi="Wingdings" w:cs="Wingdings" w:hint="default"/>
      <w:sz w:val="20"/>
      <w:szCs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  <w:szCs w:val="20"/>
    </w:rPr>
  </w:style>
  <w:style w:type="character" w:customStyle="1" w:styleId="WW8Num17z0">
    <w:name w:val="WW8Num17z0"/>
    <w:rPr>
      <w:rFonts w:ascii="Wingdings" w:hAnsi="Wingdings" w:cs="Wingdings" w:hint="default"/>
      <w:sz w:val="20"/>
      <w:szCs w:val="20"/>
    </w:rPr>
  </w:style>
  <w:style w:type="character" w:customStyle="1" w:styleId="WW8Num17z1">
    <w:name w:val="WW8Num17z1"/>
    <w:rPr>
      <w:rFonts w:ascii="Courier New" w:hAnsi="Courier New" w:cs="Courier New" w:hint="default"/>
      <w:sz w:val="20"/>
      <w:szCs w:val="20"/>
    </w:rPr>
  </w:style>
  <w:style w:type="character" w:customStyle="1" w:styleId="WW8Num18z0">
    <w:name w:val="WW8Num18z0"/>
    <w:rPr>
      <w:rFonts w:ascii="Wingdings" w:hAnsi="Wingdings" w:cs="Wingdings" w:hint="default"/>
      <w:sz w:val="24"/>
      <w:szCs w:val="24"/>
      <w:lang w:eastAsia="es-ES_tradnl"/>
    </w:rPr>
  </w:style>
  <w:style w:type="character" w:customStyle="1" w:styleId="WW8Num19z0">
    <w:name w:val="WW8Num19z0"/>
    <w:rPr>
      <w:rFonts w:ascii="Wingdings" w:hAnsi="Wingdings" w:cs="Wingdings" w:hint="default"/>
      <w:color w:val="auto"/>
    </w:rPr>
  </w:style>
  <w:style w:type="character" w:customStyle="1" w:styleId="WW8Num20z0">
    <w:name w:val="WW8Num20z0"/>
    <w:rPr>
      <w:rFonts w:ascii="Symbol" w:hAnsi="Symbol" w:cs="Symbol" w:hint="default"/>
      <w:sz w:val="24"/>
      <w:szCs w:val="24"/>
    </w:rPr>
  </w:style>
  <w:style w:type="character" w:customStyle="1" w:styleId="WW8Num21z0">
    <w:name w:val="WW8Num21z0"/>
    <w:rPr>
      <w:rFonts w:ascii="Wingdings" w:hAnsi="Wingdings" w:cs="Wingdings" w:hint="default"/>
      <w:sz w:val="20"/>
      <w:szCs w:val="20"/>
      <w:lang w:eastAsia="es-ES_tradnl"/>
    </w:rPr>
  </w:style>
  <w:style w:type="character" w:customStyle="1" w:styleId="WW8Num21z1">
    <w:name w:val="WW8Num21z1"/>
    <w:rPr>
      <w:rFonts w:ascii="Courier New" w:hAnsi="Courier New" w:cs="Courier New" w:hint="default"/>
      <w:sz w:val="20"/>
      <w:szCs w:val="20"/>
    </w:rPr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3z0">
    <w:name w:val="WW8Num23z0"/>
    <w:rPr>
      <w:rFonts w:ascii="Wingdings" w:hAnsi="Wingdings" w:cs="Wingdings" w:hint="default"/>
      <w:sz w:val="20"/>
      <w:szCs w:val="20"/>
      <w:lang w:eastAsia="es-ES_tradnl"/>
    </w:rPr>
  </w:style>
  <w:style w:type="character" w:customStyle="1" w:styleId="WW8Num23z1">
    <w:name w:val="WW8Num23z1"/>
    <w:rPr>
      <w:rFonts w:ascii="Courier New" w:hAnsi="Courier New" w:cs="Courier New" w:hint="default"/>
      <w:sz w:val="20"/>
      <w:szCs w:val="20"/>
    </w:rPr>
  </w:style>
  <w:style w:type="character" w:customStyle="1" w:styleId="WW8Num24z0">
    <w:name w:val="WW8Num24z0"/>
    <w:rPr>
      <w:rFonts w:ascii="Wingdings" w:hAnsi="Wingdings" w:cs="Wingdings" w:hint="default"/>
      <w:color w:val="auto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  <w:sz w:val="20"/>
      <w:szCs w:val="20"/>
    </w:rPr>
  </w:style>
  <w:style w:type="character" w:customStyle="1" w:styleId="WW8Num5z2">
    <w:name w:val="WW8Num5z2"/>
    <w:rPr>
      <w:rFonts w:ascii="Wingdings" w:hAnsi="Wingdings" w:cs="Wingdings" w:hint="default"/>
      <w:sz w:val="20"/>
      <w:szCs w:val="20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3z2">
    <w:name w:val="WW8Num13z2"/>
    <w:rPr>
      <w:rFonts w:ascii="Wingdings" w:hAnsi="Wingdings" w:cs="Wingdings" w:hint="default"/>
      <w:sz w:val="20"/>
      <w:szCs w:val="20"/>
    </w:rPr>
  </w:style>
  <w:style w:type="character" w:customStyle="1" w:styleId="WW8Num14z2">
    <w:name w:val="WW8Num14z2"/>
    <w:rPr>
      <w:rFonts w:ascii="Wingdings" w:hAnsi="Wingdings" w:cs="Wingdings" w:hint="default"/>
      <w:sz w:val="20"/>
      <w:szCs w:val="20"/>
    </w:rPr>
  </w:style>
  <w:style w:type="character" w:customStyle="1" w:styleId="WW8Num15z1">
    <w:name w:val="WW8Num15z1"/>
    <w:rPr>
      <w:rFonts w:ascii="Courier New" w:hAnsi="Courier New" w:cs="Courier New" w:hint="default"/>
      <w:sz w:val="20"/>
      <w:szCs w:val="20"/>
    </w:rPr>
  </w:style>
  <w:style w:type="character" w:customStyle="1" w:styleId="WW8Num15z2">
    <w:name w:val="WW8Num15z2"/>
    <w:rPr>
      <w:rFonts w:ascii="Wingdings" w:hAnsi="Wingdings" w:cs="Wingdings" w:hint="default"/>
      <w:sz w:val="20"/>
      <w:szCs w:val="20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  <w:sz w:val="20"/>
      <w:szCs w:val="20"/>
    </w:rPr>
  </w:style>
  <w:style w:type="character" w:customStyle="1" w:styleId="WW8Num20z1">
    <w:name w:val="WW8Num20z1"/>
    <w:rPr>
      <w:rFonts w:ascii="Courier New" w:hAnsi="Courier New" w:cs="Courier New" w:hint="default"/>
      <w:sz w:val="20"/>
      <w:szCs w:val="20"/>
    </w:rPr>
  </w:style>
  <w:style w:type="character" w:customStyle="1" w:styleId="WW8Num21z2">
    <w:name w:val="WW8Num21z2"/>
    <w:rPr>
      <w:rFonts w:ascii="Wingdings" w:hAnsi="Wingdings" w:cs="Wingdings" w:hint="default"/>
      <w:sz w:val="20"/>
      <w:szCs w:val="20"/>
    </w:rPr>
  </w:style>
  <w:style w:type="character" w:customStyle="1" w:styleId="WW8Num22z1">
    <w:name w:val="WW8Num22z1"/>
    <w:rPr>
      <w:rFonts w:ascii="Courier New" w:hAnsi="Courier New" w:cs="Courier New" w:hint="default"/>
      <w:sz w:val="20"/>
      <w:szCs w:val="20"/>
    </w:rPr>
  </w:style>
  <w:style w:type="character" w:customStyle="1" w:styleId="WW8Num22z2">
    <w:name w:val="WW8Num22z2"/>
    <w:rPr>
      <w:rFonts w:ascii="Wingdings" w:hAnsi="Wingdings" w:cs="Wingdings" w:hint="default"/>
      <w:sz w:val="20"/>
      <w:szCs w:val="20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Wingdings" w:hAnsi="Wingdings" w:cs="Wingdings" w:hint="default"/>
      <w:color w:val="auto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Symbol" w:hAnsi="Symbol" w:cs="Symbol" w:hint="default"/>
      <w:sz w:val="24"/>
      <w:szCs w:val="24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Wingdings" w:hAnsi="Wingdings" w:cs="Wingdings" w:hint="default"/>
      <w:sz w:val="20"/>
      <w:szCs w:val="20"/>
      <w:lang w:eastAsia="es-ES_tradnl"/>
    </w:rPr>
  </w:style>
  <w:style w:type="character" w:customStyle="1" w:styleId="WW8Num27z1">
    <w:name w:val="WW8Num27z1"/>
    <w:rPr>
      <w:rFonts w:ascii="Courier New" w:hAnsi="Courier New" w:cs="Courier New" w:hint="default"/>
      <w:sz w:val="20"/>
      <w:szCs w:val="20"/>
    </w:rPr>
  </w:style>
  <w:style w:type="character" w:customStyle="1" w:styleId="WW8Num28z0">
    <w:name w:val="WW8Num28z0"/>
    <w:rPr>
      <w:rFonts w:ascii="Wingdings" w:hAnsi="Wingdings" w:cs="Wingdings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Symbol" w:hAnsi="Symbol" w:cs="Symbo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  <w:sz w:val="20"/>
      <w:szCs w:val="20"/>
    </w:rPr>
  </w:style>
  <w:style w:type="character" w:customStyle="1" w:styleId="WW8Num29z2">
    <w:name w:val="WW8Num29z2"/>
    <w:rPr>
      <w:rFonts w:ascii="Wingdings" w:hAnsi="Wingdings" w:cs="Wingdings" w:hint="default"/>
      <w:sz w:val="20"/>
      <w:szCs w:val="20"/>
    </w:rPr>
  </w:style>
  <w:style w:type="character" w:customStyle="1" w:styleId="WW8Num30z0">
    <w:name w:val="WW8Num30z0"/>
    <w:rPr>
      <w:rFonts w:ascii="Wingdings" w:hAnsi="Wingdings" w:cs="Wingdings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Wingdings" w:hAnsi="Wingdings" w:cs="Wingdings" w:hint="default"/>
      <w:sz w:val="20"/>
      <w:szCs w:val="20"/>
      <w:lang w:eastAsia="es-ES_tradnl"/>
    </w:rPr>
  </w:style>
  <w:style w:type="character" w:customStyle="1" w:styleId="WW8Num31z1">
    <w:name w:val="WW8Num31z1"/>
    <w:rPr>
      <w:rFonts w:ascii="Courier New" w:hAnsi="Courier New" w:cs="Courier New" w:hint="default"/>
      <w:sz w:val="20"/>
      <w:szCs w:val="20"/>
    </w:rPr>
  </w:style>
  <w:style w:type="character" w:customStyle="1" w:styleId="WW8Num32z0">
    <w:name w:val="WW8Num32z0"/>
    <w:rPr>
      <w:rFonts w:ascii="Wingdings" w:hAnsi="Wingdings" w:cs="Wingdings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ascii="Symbol" w:hAnsi="Symbol" w:cs="Symbol" w:hint="default"/>
      <w:sz w:val="20"/>
      <w:szCs w:val="20"/>
    </w:rPr>
  </w:style>
  <w:style w:type="character" w:customStyle="1" w:styleId="WW8Num33z1">
    <w:name w:val="WW8Num33z1"/>
    <w:rPr>
      <w:rFonts w:ascii="Courier New" w:hAnsi="Courier New" w:cs="Courier New" w:hint="default"/>
      <w:sz w:val="20"/>
      <w:szCs w:val="20"/>
    </w:rPr>
  </w:style>
  <w:style w:type="character" w:customStyle="1" w:styleId="WW8Num33z2">
    <w:name w:val="WW8Num33z2"/>
    <w:rPr>
      <w:rFonts w:ascii="Wingdings" w:hAnsi="Wingdings" w:cs="Wingdings" w:hint="default"/>
      <w:sz w:val="20"/>
      <w:szCs w:val="20"/>
    </w:rPr>
  </w:style>
  <w:style w:type="character" w:customStyle="1" w:styleId="WW8Num34z0">
    <w:name w:val="WW8Num34z0"/>
    <w:rPr>
      <w:rFonts w:ascii="Wingdings" w:hAnsi="Wingdings" w:cs="Wingdings" w:hint="default"/>
      <w:color w:val="auto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Symbol" w:hAnsi="Symbol" w:cs="Symbol" w:hint="default"/>
      <w:sz w:val="20"/>
      <w:szCs w:val="20"/>
    </w:rPr>
  </w:style>
  <w:style w:type="character" w:customStyle="1" w:styleId="WW8Num35z1">
    <w:name w:val="WW8Num35z1"/>
    <w:rPr>
      <w:rFonts w:ascii="Courier New" w:hAnsi="Courier New" w:cs="Courier New" w:hint="default"/>
      <w:sz w:val="20"/>
      <w:szCs w:val="20"/>
    </w:rPr>
  </w:style>
  <w:style w:type="character" w:customStyle="1" w:styleId="WW8Num35z2">
    <w:name w:val="WW8Num35z2"/>
    <w:rPr>
      <w:rFonts w:ascii="Wingdings" w:hAnsi="Wingdings" w:cs="Wingdings" w:hint="default"/>
      <w:sz w:val="20"/>
      <w:szCs w:val="20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ar">
    <w:name w:val="Título 2 Car"/>
    <w:rPr>
      <w:rFonts w:ascii="Times New Roman" w:hAnsi="Times New Roman" w:cs="Times New Roman"/>
      <w:b/>
      <w:bCs/>
      <w:sz w:val="36"/>
      <w:szCs w:val="36"/>
    </w:rPr>
  </w:style>
  <w:style w:type="character" w:customStyle="1" w:styleId="Ttulo6Car">
    <w:name w:val="Título 6 Car"/>
    <w:rPr>
      <w:rFonts w:ascii="Cambria" w:hAnsi="Cambria" w:cs="Cambria"/>
      <w:i/>
      <w:iCs/>
      <w:color w:val="243F60"/>
    </w:rPr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letragrande">
    <w:name w:val="letra_grande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sz w:val="20"/>
      <w:szCs w:val="20"/>
      <w:lang w:val="es-ES_tradnl"/>
    </w:rPr>
  </w:style>
  <w:style w:type="character" w:customStyle="1" w:styleId="AsuntodelcomentarioCar">
    <w:name w:val="Asunto del comentario Car"/>
    <w:rPr>
      <w:b/>
      <w:bCs/>
      <w:sz w:val="20"/>
      <w:szCs w:val="20"/>
      <w:lang w:val="es-ES_tradnl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NormalWeb">
    <w:name w:val="Normal (Web)"/>
    <w:basedOn w:val="Normal"/>
    <w:pPr>
      <w:spacing w:before="280" w:after="280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qFormat/>
  </w:style>
  <w:style w:type="paragraph" w:styleId="Textodeglobo">
    <w:name w:val="Balloon Text"/>
    <w:basedOn w:val="Normal"/>
    <w:rPr>
      <w:rFonts w:ascii="Tahoma" w:hAnsi="Tahoma" w:cs="Times New Roman"/>
      <w:sz w:val="16"/>
      <w:szCs w:val="16"/>
      <w:lang w:val="x-none"/>
    </w:rPr>
  </w:style>
  <w:style w:type="paragraph" w:styleId="Encabezado">
    <w:name w:val="header"/>
    <w:basedOn w:val="Normal"/>
  </w:style>
  <w:style w:type="paragraph" w:styleId="Piedepgina">
    <w:name w:val="footer"/>
    <w:basedOn w:val="Normal"/>
    <w:uiPriority w:val="99"/>
  </w:style>
  <w:style w:type="paragraph" w:customStyle="1" w:styleId="Textoencabezado">
    <w:name w:val="Texto encabezado"/>
    <w:pPr>
      <w:widowControl w:val="0"/>
      <w:suppressAutoHyphens/>
    </w:pPr>
    <w:rPr>
      <w:rFonts w:ascii="Helvetica 55 Roman" w:hAnsi="Helvetica 55 Roman" w:cs="Helvetica 55 Roman"/>
      <w:color w:val="717579"/>
      <w:sz w:val="16"/>
      <w:szCs w:val="16"/>
      <w:lang w:eastAsia="zh-CN"/>
    </w:rPr>
  </w:style>
  <w:style w:type="paragraph" w:customStyle="1" w:styleId="Titulo1">
    <w:name w:val="Titulo1"/>
    <w:basedOn w:val="Ttulo1"/>
    <w:pPr>
      <w:keepLines w:val="0"/>
      <w:numPr>
        <w:numId w:val="0"/>
      </w:numPr>
      <w:spacing w:before="0"/>
      <w:jc w:val="left"/>
    </w:pPr>
    <w:rPr>
      <w:rFonts w:ascii="Helvetica 55 Roman" w:eastAsia="Arial Unicode MS" w:hAnsi="Helvetica 55 Roman" w:cs="Helvetica 55 Roman"/>
      <w:b w:val="0"/>
      <w:bCs w:val="0"/>
      <w:color w:val="006073"/>
      <w:sz w:val="16"/>
      <w:szCs w:val="16"/>
      <w:lang w:val="es-ES"/>
    </w:rPr>
  </w:style>
  <w:style w:type="paragraph" w:customStyle="1" w:styleId="Textocomentario1">
    <w:name w:val="Texto comentario1"/>
    <w:basedOn w:val="Normal"/>
    <w:rPr>
      <w:rFonts w:cs="Times New Roman"/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paragraphstyle13">
    <w:name w:val="paragraph_style_13"/>
    <w:basedOn w:val="Normal"/>
    <w:pPr>
      <w:spacing w:before="280" w:after="280"/>
      <w:ind w:left="0"/>
      <w:jc w:val="left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table" w:styleId="Tablaconcuadrcula">
    <w:name w:val="Table Grid"/>
    <w:basedOn w:val="Tablanormal"/>
    <w:uiPriority w:val="39"/>
    <w:rsid w:val="00B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ashtag">
    <w:name w:val="Hashtag"/>
    <w:uiPriority w:val="99"/>
    <w:semiHidden/>
    <w:unhideWhenUsed/>
    <w:rsid w:val="00DE48D6"/>
    <w:rPr>
      <w:color w:val="605E5C"/>
      <w:shd w:val="clear" w:color="auto" w:fill="E1DFDD"/>
    </w:rPr>
  </w:style>
  <w:style w:type="character" w:styleId="Refdecomentario">
    <w:name w:val="annotation reference"/>
    <w:uiPriority w:val="99"/>
    <w:semiHidden/>
    <w:unhideWhenUsed/>
    <w:rsid w:val="00305F7D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unhideWhenUsed/>
    <w:rsid w:val="00305F7D"/>
    <w:rPr>
      <w:sz w:val="20"/>
      <w:szCs w:val="20"/>
    </w:rPr>
  </w:style>
  <w:style w:type="character" w:customStyle="1" w:styleId="TextocomentarioCar1">
    <w:name w:val="Texto comentario Car1"/>
    <w:link w:val="Textocomentario"/>
    <w:uiPriority w:val="99"/>
    <w:rsid w:val="00305F7D"/>
    <w:rPr>
      <w:rFonts w:ascii="Calibri" w:eastAsia="Calibri" w:hAnsi="Calibri" w:cs="Calibri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ila.uca.es/" TargetMode="External"/><Relationship Id="rId2" Type="http://schemas.openxmlformats.org/officeDocument/2006/relationships/hyperlink" Target="mailto:ila@uca.es" TargetMode="External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PROPIO DE INVESTIGACIÓN DEL ILA 2016</vt:lpstr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PROPIO DE INVESTIGACIÓN DEL ILA 2016</dc:title>
  <dc:creator>BB</dc:creator>
  <cp:lastModifiedBy>Usuario</cp:lastModifiedBy>
  <cp:revision>4</cp:revision>
  <dcterms:created xsi:type="dcterms:W3CDTF">2023-11-02T16:11:00Z</dcterms:created>
  <dcterms:modified xsi:type="dcterms:W3CDTF">2025-05-15T08:18:00Z</dcterms:modified>
</cp:coreProperties>
</file>